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5CC48F" w14:textId="3C9EFA7F" w:rsidR="00E9320C" w:rsidRPr="00322713" w:rsidRDefault="00E9320C" w:rsidP="0A6362A1">
      <w:pPr>
        <w:pStyle w:val="Glava1"/>
        <w:spacing w:after="20" w:line="240" w:lineRule="auto"/>
        <w:rPr>
          <w:sz w:val="24"/>
          <w:szCs w:val="24"/>
          <w:lang w:val="en-GB"/>
        </w:rPr>
      </w:pPr>
      <w:r w:rsidRPr="00EC2495">
        <w:rPr>
          <w:szCs w:val="16"/>
          <w:lang w:eastAsia="sl-SI"/>
        </w:rPr>
        <w:drawing>
          <wp:anchor distT="0" distB="0" distL="114300" distR="114300" simplePos="0" relativeHeight="251662848" behindDoc="1" locked="0" layoutInCell="1" allowOverlap="1" wp14:anchorId="51E1A7C8" wp14:editId="5D89EB44">
            <wp:simplePos x="0" y="0"/>
            <wp:positionH relativeFrom="column">
              <wp:posOffset>8206964</wp:posOffset>
            </wp:positionH>
            <wp:positionV relativeFrom="paragraph">
              <wp:posOffset>-14605</wp:posOffset>
            </wp:positionV>
            <wp:extent cx="864235" cy="86423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A6362A1" w:rsidRPr="0A6362A1">
        <w:rPr>
          <w:sz w:val="24"/>
          <w:szCs w:val="24"/>
          <w:lang w:val="sl"/>
        </w:rPr>
        <w:t>OBRAZEC ZA PODAJANJE PRIPOMB ZA</w:t>
      </w:r>
    </w:p>
    <w:p w14:paraId="73208BF4" w14:textId="641C557A" w:rsidR="00E9320C" w:rsidRPr="00322713" w:rsidRDefault="6913379B" w:rsidP="0081554D">
      <w:pPr>
        <w:widowControl w:val="0"/>
        <w:spacing w:after="20"/>
        <w:ind w:left="0"/>
        <w:jc w:val="left"/>
        <w:rPr>
          <w:rFonts w:eastAsia="Inter" w:cs="Inter"/>
          <w:b/>
          <w:bCs/>
          <w:noProof/>
          <w:sz w:val="27"/>
          <w:szCs w:val="27"/>
        </w:rPr>
      </w:pPr>
      <w:r w:rsidRPr="58AD7D50">
        <w:rPr>
          <w:rFonts w:eastAsia="Inter" w:cs="Inter"/>
          <w:b/>
          <w:bCs/>
          <w:noProof/>
          <w:sz w:val="27"/>
          <w:szCs w:val="27"/>
        </w:rPr>
        <w:t xml:space="preserve">O SPREMEMBAH IN DOPOLNITVAH PRAVILNIKA O PROJEKTNI IN DRUGI DOKUMENTACIJI </w:t>
      </w:r>
      <w:r w:rsidR="00E9320C">
        <w:br/>
      </w:r>
      <w:r w:rsidRPr="58AD7D50">
        <w:rPr>
          <w:rFonts w:eastAsia="Inter" w:cs="Inter"/>
          <w:b/>
          <w:bCs/>
          <w:noProof/>
          <w:sz w:val="27"/>
          <w:szCs w:val="27"/>
        </w:rPr>
        <w:t>TER OBRAZCIH PRI GRADITVI OBJEKTOV</w:t>
      </w:r>
    </w:p>
    <w:p w14:paraId="7D012BA3" w14:textId="3EBA0A04" w:rsidR="00E9320C" w:rsidRPr="00322713" w:rsidRDefault="00E9320C" w:rsidP="0A6362A1">
      <w:pPr>
        <w:widowControl w:val="0"/>
        <w:tabs>
          <w:tab w:val="left" w:pos="1155"/>
        </w:tabs>
        <w:spacing w:after="20"/>
        <w:ind w:left="0"/>
        <w:jc w:val="left"/>
        <w:rPr>
          <w:b/>
          <w:bCs/>
          <w:noProof/>
          <w:sz w:val="16"/>
          <w:szCs w:val="16"/>
          <w:lang w:val="en-GB"/>
        </w:rPr>
      </w:pPr>
    </w:p>
    <w:p w14:paraId="68949F3D" w14:textId="5597ED33" w:rsidR="00E9320C" w:rsidRPr="00322713" w:rsidRDefault="0A6362A1" w:rsidP="0A6362A1">
      <w:pPr>
        <w:pStyle w:val="Glava1"/>
        <w:tabs>
          <w:tab w:val="left" w:pos="1155"/>
        </w:tabs>
        <w:spacing w:after="20" w:line="240" w:lineRule="auto"/>
        <w:rPr>
          <w:szCs w:val="16"/>
          <w:lang w:val="en-GB"/>
        </w:rPr>
      </w:pPr>
      <w:r w:rsidRPr="0A6362A1">
        <w:rPr>
          <w:szCs w:val="16"/>
        </w:rPr>
        <w:t>ZBORNICA ZA ARHITEKTURO IN PROSTOR SLOVENIJE</w:t>
      </w:r>
    </w:p>
    <w:p w14:paraId="07449BB2" w14:textId="11693FFA" w:rsidR="00E9320C" w:rsidRPr="00322713" w:rsidRDefault="0A6362A1" w:rsidP="0A6362A1">
      <w:pPr>
        <w:pStyle w:val="Glava1"/>
        <w:tabs>
          <w:tab w:val="left" w:pos="1155"/>
        </w:tabs>
        <w:spacing w:after="20" w:line="240" w:lineRule="auto"/>
        <w:rPr>
          <w:szCs w:val="16"/>
          <w:lang w:val="en-GB"/>
        </w:rPr>
      </w:pPr>
      <w:r w:rsidRPr="0A6362A1">
        <w:rPr>
          <w:szCs w:val="16"/>
        </w:rPr>
        <w:t>VEGOVA 8, 1000 LJUBLJANA</w:t>
      </w:r>
    </w:p>
    <w:p w14:paraId="27578F2E" w14:textId="43BEF12A" w:rsidR="00E9320C" w:rsidRPr="00322713" w:rsidRDefault="00E9320C" w:rsidP="0A6362A1">
      <w:pPr>
        <w:widowControl w:val="0"/>
        <w:tabs>
          <w:tab w:val="left" w:pos="1155"/>
        </w:tabs>
        <w:spacing w:after="20"/>
        <w:ind w:left="0"/>
        <w:jc w:val="left"/>
        <w:rPr>
          <w:b/>
          <w:bCs/>
          <w:noProof/>
          <w:sz w:val="16"/>
          <w:szCs w:val="16"/>
          <w:lang w:val="en-GB"/>
        </w:rPr>
      </w:pPr>
    </w:p>
    <w:p w14:paraId="4AFEF3D5" w14:textId="4D594417" w:rsidR="00E9320C" w:rsidRPr="00322713" w:rsidRDefault="0A6362A1" w:rsidP="58AD7D50">
      <w:pPr>
        <w:widowControl w:val="0"/>
        <w:tabs>
          <w:tab w:val="left" w:pos="1155"/>
        </w:tabs>
        <w:spacing w:after="20"/>
        <w:ind w:left="0"/>
        <w:jc w:val="left"/>
        <w:rPr>
          <w:noProof/>
          <w:sz w:val="16"/>
          <w:szCs w:val="16"/>
        </w:rPr>
      </w:pPr>
      <w:r w:rsidRPr="58AD7D50">
        <w:rPr>
          <w:b/>
          <w:bCs/>
          <w:noProof/>
          <w:sz w:val="16"/>
          <w:szCs w:val="16"/>
        </w:rPr>
        <w:t xml:space="preserve">Datum: </w:t>
      </w:r>
      <w:r w:rsidR="55FE7439" w:rsidRPr="58AD7D50">
        <w:rPr>
          <w:noProof/>
          <w:sz w:val="16"/>
          <w:szCs w:val="16"/>
        </w:rPr>
        <w:t>26. 01. 2026</w:t>
      </w:r>
      <w:r>
        <w:tab/>
      </w:r>
      <w:r>
        <w:br/>
      </w:r>
      <w:r w:rsidRPr="58AD7D50">
        <w:rPr>
          <w:b/>
          <w:bCs/>
          <w:noProof/>
          <w:sz w:val="16"/>
          <w:szCs w:val="16"/>
        </w:rPr>
        <w:t>Predlog akta:</w:t>
      </w:r>
      <w:r w:rsidRPr="58AD7D50">
        <w:rPr>
          <w:noProof/>
          <w:sz w:val="16"/>
          <w:szCs w:val="16"/>
        </w:rPr>
        <w:t xml:space="preserve"> </w:t>
      </w:r>
      <w:r w:rsidR="6DA0C93E" w:rsidRPr="58AD7D50">
        <w:rPr>
          <w:rFonts w:ascii="Vectrex" w:hAnsi="Vectrex"/>
          <w:b/>
          <w:bCs/>
          <w:noProof/>
          <w:sz w:val="16"/>
          <w:szCs w:val="16"/>
        </w:rPr>
        <w:t>PRAVILNIK O SPREMEMBAH IN DOPOLNITVAH PRAVILNIKA O PROJEKTNI IN DRUGI DOKUMENTACIJI TER OBRAZCIH PRI GRADITVI OBJEKTOV</w:t>
      </w:r>
      <w:r>
        <w:br/>
      </w:r>
      <w:r w:rsidRPr="58AD7D50">
        <w:rPr>
          <w:b/>
          <w:bCs/>
          <w:noProof/>
          <w:sz w:val="16"/>
          <w:szCs w:val="16"/>
        </w:rPr>
        <w:t>Pripombe uskl</w:t>
      </w:r>
      <w:r w:rsidR="61220D3F" w:rsidRPr="58AD7D50">
        <w:rPr>
          <w:b/>
          <w:bCs/>
          <w:noProof/>
          <w:sz w:val="16"/>
          <w:szCs w:val="16"/>
        </w:rPr>
        <w:t xml:space="preserve">ajuje: </w:t>
      </w:r>
      <w:r w:rsidR="61220D3F" w:rsidRPr="58AD7D50">
        <w:rPr>
          <w:noProof/>
          <w:sz w:val="16"/>
          <w:szCs w:val="16"/>
        </w:rPr>
        <w:t>Jure Henigsman, komisar za gradbeno zakonodajo, 031 880 496</w:t>
      </w:r>
    </w:p>
    <w:p w14:paraId="3E44FE0E" w14:textId="71C050BA" w:rsidR="0A6362A1" w:rsidRDefault="0A6362A1" w:rsidP="58AD7D50">
      <w:pPr>
        <w:rPr>
          <w:rFonts w:ascii="Arial" w:eastAsia="Arial" w:hAnsi="Arial" w:cs="Arial"/>
          <w:lang w:bidi="en-US"/>
        </w:rPr>
      </w:pPr>
    </w:p>
    <w:p w14:paraId="061FEF6E" w14:textId="3421D12F" w:rsidR="00307685" w:rsidRDefault="00307685" w:rsidP="58AD7D50">
      <w:pPr>
        <w:pStyle w:val="Heading1"/>
        <w:rPr>
          <w:b/>
          <w:bCs/>
        </w:rPr>
      </w:pPr>
      <w:r w:rsidRPr="58AD7D50">
        <w:rPr>
          <w:b/>
          <w:bCs/>
        </w:rPr>
        <w:t>PREGLEDNICA ZA PODAJO</w:t>
      </w:r>
      <w:r w:rsidR="00AA633D" w:rsidRPr="58AD7D50">
        <w:rPr>
          <w:b/>
          <w:bCs/>
        </w:rPr>
        <w:t xml:space="preserve"> IN USKLADITEV</w:t>
      </w:r>
      <w:r w:rsidRPr="58AD7D50">
        <w:rPr>
          <w:b/>
          <w:bCs/>
        </w:rPr>
        <w:t xml:space="preserve"> PRIPOMB</w:t>
      </w:r>
      <w:r w:rsidR="20930447" w:rsidRPr="58AD7D50">
        <w:rPr>
          <w:b/>
          <w:bCs/>
        </w:rPr>
        <w:t xml:space="preserve"> </w:t>
      </w:r>
      <w:r w:rsidRPr="58AD7D50">
        <w:rPr>
          <w:b/>
          <w:bCs/>
        </w:rPr>
        <w:t xml:space="preserve">NA </w:t>
      </w:r>
      <w:r w:rsidR="784CFD9D" w:rsidRPr="58AD7D50">
        <w:rPr>
          <w:b/>
          <w:bCs/>
        </w:rPr>
        <w:t>PRAVILNIK O SPREMEMBAH IN DOPOLNITVAH PRAVILNIKA O PROJEKTNI IN DRUGI DOKUMENTACIJI TER OBRAZCIH PRI GRADITVI OBJEKTOV.</w:t>
      </w:r>
    </w:p>
    <w:p w14:paraId="76B07014" w14:textId="77777777" w:rsidR="0081554D" w:rsidRDefault="0081554D" w:rsidP="0081554D"/>
    <w:p w14:paraId="4FC1A5A4" w14:textId="1ACB1C12" w:rsidR="0081554D" w:rsidRDefault="0081554D" w:rsidP="0081554D">
      <w:pPr>
        <w:rPr>
          <w:b/>
          <w:bCs/>
        </w:rPr>
      </w:pPr>
      <w:r w:rsidRPr="0081554D">
        <w:rPr>
          <w:b/>
          <w:bCs/>
          <w:highlight w:val="yellow"/>
        </w:rPr>
        <w:t xml:space="preserve">PRIPOMBE PODAJTE NA </w:t>
      </w:r>
      <w:hyperlink r:id="rId12" w:history="1">
        <w:r w:rsidRPr="0081554D">
          <w:rPr>
            <w:rStyle w:val="Hyperlink"/>
            <w:b/>
            <w:bCs/>
            <w:color w:val="auto"/>
            <w:highlight w:val="yellow"/>
          </w:rPr>
          <w:t>jure.henigsman@zaps.si</w:t>
        </w:r>
      </w:hyperlink>
      <w:r w:rsidRPr="0081554D">
        <w:rPr>
          <w:b/>
          <w:bCs/>
          <w:highlight w:val="yellow"/>
        </w:rPr>
        <w:t xml:space="preserve"> do ponedeljka 2. 2. 2026 do konca dneva.</w:t>
      </w:r>
    </w:p>
    <w:p w14:paraId="23591249" w14:textId="77777777" w:rsidR="0081554D" w:rsidRPr="0081554D" w:rsidRDefault="0081554D" w:rsidP="0081554D">
      <w:pPr>
        <w:rPr>
          <w:b/>
          <w:bCs/>
        </w:rPr>
      </w:pPr>
    </w:p>
    <w:p w14:paraId="2AC18C66" w14:textId="48E34923" w:rsidR="0A6362A1" w:rsidRDefault="0A6362A1" w:rsidP="0A6362A1">
      <w:pPr>
        <w:ind w:left="0"/>
        <w:jc w:val="left"/>
      </w:pPr>
    </w:p>
    <w:tbl>
      <w:tblPr>
        <w:tblStyle w:val="PlainTable5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76"/>
        <w:gridCol w:w="5105"/>
        <w:gridCol w:w="4708"/>
      </w:tblGrid>
      <w:tr w:rsidR="00E2316C" w:rsidRPr="00452C66" w14:paraId="3856EC7D" w14:textId="77777777" w:rsidTr="58AD7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  <w:shd w:val="clear" w:color="auto" w:fill="auto"/>
          </w:tcPr>
          <w:p w14:paraId="1EBAF9CC" w14:textId="6C3920A4" w:rsidR="4CE162BD" w:rsidRDefault="4CE162BD" w:rsidP="58AD7D50">
            <w:pPr>
              <w:spacing w:line="276" w:lineRule="auto"/>
              <w:ind w:left="0" w:right="90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  <w:r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  <w:t>Kdo podaja predlog</w:t>
            </w:r>
            <w:r>
              <w:br/>
            </w:r>
            <w:r w:rsidR="0EC1DD7B"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  <w:t>(sekcija ali ime, priimek)</w:t>
            </w:r>
          </w:p>
        </w:tc>
        <w:tc>
          <w:tcPr>
            <w:tcW w:w="2376" w:type="dxa"/>
            <w:shd w:val="clear" w:color="auto" w:fill="auto"/>
          </w:tcPr>
          <w:p w14:paraId="1FC9778E" w14:textId="2138774D" w:rsidR="00E2316C" w:rsidRPr="00452C66" w:rsidRDefault="03A5231C" w:rsidP="58AD7D50">
            <w:pPr>
              <w:spacing w:afterLines="100" w:after="240" w:line="276" w:lineRule="auto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  <w:lang w:bidi="en-US"/>
              </w:rPr>
            </w:pPr>
            <w:r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  <w:t>št. člena in odstavek</w:t>
            </w:r>
            <w:r w:rsidR="67DE5E55"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  <w:t xml:space="preserve"> pravilnika</w:t>
            </w:r>
          </w:p>
        </w:tc>
        <w:tc>
          <w:tcPr>
            <w:tcW w:w="5105" w:type="dxa"/>
            <w:shd w:val="clear" w:color="auto" w:fill="auto"/>
          </w:tcPr>
          <w:p w14:paraId="0EFC41AE" w14:textId="6C056470" w:rsidR="00E2316C" w:rsidRPr="00452C66" w:rsidRDefault="03A5231C" w:rsidP="58AD7D50">
            <w:pPr>
              <w:spacing w:afterLines="100" w:after="240" w:line="276" w:lineRule="auto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  <w:u w:val="single"/>
                <w:lang w:bidi="en-US"/>
              </w:rPr>
            </w:pPr>
            <w:r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  <w:u w:val="single"/>
              </w:rPr>
              <w:t xml:space="preserve">Predlog člena ali odstavka z označeno spremembo </w:t>
            </w:r>
            <w:r w:rsidR="00E2316C">
              <w:br/>
            </w:r>
            <w:r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  <w:u w:val="single"/>
              </w:rPr>
              <w:t>(zapiše se celi člen ali odstavek)</w:t>
            </w:r>
          </w:p>
        </w:tc>
        <w:tc>
          <w:tcPr>
            <w:tcW w:w="4708" w:type="dxa"/>
            <w:shd w:val="clear" w:color="auto" w:fill="auto"/>
          </w:tcPr>
          <w:p w14:paraId="7E70616F" w14:textId="2988D393" w:rsidR="00E2316C" w:rsidRPr="00452C66" w:rsidRDefault="00E2316C" w:rsidP="00452C66">
            <w:pPr>
              <w:spacing w:afterLines="100" w:after="240" w:line="276" w:lineRule="auto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  <w:lang w:bidi="en-US"/>
              </w:rPr>
            </w:pPr>
            <w:r w:rsidRPr="00452C66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  <w:t>Utemeljitev</w:t>
            </w:r>
          </w:p>
        </w:tc>
      </w:tr>
      <w:tr w:rsidR="58AD7D50" w14:paraId="2960B4A3" w14:textId="77777777" w:rsidTr="58AD7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2BB874CE" w14:textId="47C1FFD5" w:rsidR="27D17794" w:rsidRDefault="27D17794" w:rsidP="58AD7D50">
            <w:pPr>
              <w:spacing w:line="276" w:lineRule="auto"/>
              <w:ind w:left="0" w:right="90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  <w:r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color w:val="FF0000"/>
                <w:sz w:val="22"/>
                <w:szCs w:val="22"/>
              </w:rPr>
              <w:t xml:space="preserve">PRIMER !! </w:t>
            </w:r>
            <w:r w:rsidRPr="58AD7D50"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  <w:t>- Jure Henigsman, KZGZ</w:t>
            </w:r>
          </w:p>
        </w:tc>
        <w:tc>
          <w:tcPr>
            <w:tcW w:w="2376" w:type="dxa"/>
            <w:shd w:val="clear" w:color="auto" w:fill="auto"/>
          </w:tcPr>
          <w:p w14:paraId="1BBE92D3" w14:textId="608CA397" w:rsidR="58AD7D50" w:rsidRDefault="58AD7D50" w:rsidP="58AD7D50">
            <w:pPr>
              <w:spacing w:after="100" w:line="33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8AD7D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l"/>
              </w:rPr>
              <w:t xml:space="preserve">73. člen, </w:t>
            </w:r>
            <w:r>
              <w:br/>
            </w:r>
            <w:r w:rsidRPr="58AD7D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l"/>
              </w:rPr>
              <w:t>1. odstavek</w:t>
            </w:r>
          </w:p>
        </w:tc>
        <w:tc>
          <w:tcPr>
            <w:tcW w:w="5105" w:type="dxa"/>
            <w:shd w:val="clear" w:color="auto" w:fill="auto"/>
          </w:tcPr>
          <w:p w14:paraId="7E214D60" w14:textId="46955EDA" w:rsidR="58AD7D50" w:rsidRDefault="58AD7D50" w:rsidP="58AD7D50">
            <w:pPr>
              <w:spacing w:after="100" w:line="33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8AD7D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l"/>
              </w:rPr>
              <w:t>(1) Za gradnjo, za katero se zahteva gradbeno dovoljenje, za nujno rekonstrukcijo</w:t>
            </w:r>
            <w:r w:rsidRPr="58AD7D50">
              <w:rPr>
                <w:rFonts w:ascii="Calibri" w:eastAsia="Calibri" w:hAnsi="Calibri" w:cs="Calibri"/>
                <w:color w:val="008080"/>
                <w:sz w:val="22"/>
                <w:szCs w:val="22"/>
                <w:u w:val="single"/>
                <w:lang w:val="sl"/>
              </w:rPr>
              <w:t>,</w:t>
            </w:r>
            <w:r w:rsidRPr="58AD7D50">
              <w:rPr>
                <w:rFonts w:ascii="Calibri" w:eastAsia="Calibri" w:hAnsi="Calibri" w:cs="Calibri"/>
                <w:color w:val="FF0000"/>
                <w:sz w:val="22"/>
                <w:szCs w:val="22"/>
                <w:u w:val="single"/>
                <w:lang w:val="sl"/>
              </w:rPr>
              <w:t xml:space="preserve"> </w:t>
            </w:r>
            <w:r w:rsidRPr="58AD7D50"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  <w:u w:val="single"/>
                <w:lang w:val="sl"/>
              </w:rPr>
              <w:t>manjšo rekonstrukcijo,</w:t>
            </w:r>
            <w:r w:rsidRPr="58AD7D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l"/>
              </w:rPr>
              <w:t xml:space="preserve"> in za odstranitev zahtevnega objekta ali manj zahtevnega objekta je obvezna izdelava projektne dokumentacije za izvedbo gradnje oziroma projektne dokumentacije za odstranitev.</w:t>
            </w:r>
          </w:p>
        </w:tc>
        <w:tc>
          <w:tcPr>
            <w:tcW w:w="4708" w:type="dxa"/>
            <w:shd w:val="clear" w:color="auto" w:fill="auto"/>
          </w:tcPr>
          <w:p w14:paraId="64D8F2CC" w14:textId="33C69117" w:rsidR="58AD7D50" w:rsidRDefault="58AD7D50" w:rsidP="58AD7D50">
            <w:pPr>
              <w:spacing w:after="100" w:line="33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8AD7D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sl"/>
              </w:rPr>
              <w:t>V skladu s predlogom k prvemu odstavku 6. člena se z namenom evidentiranja posegov tudi za manjšo rekonstrukcijo izdela projektna dokumentacija za izvedbo gradnje v delu, ki se nanaša na nameravan poseg.</w:t>
            </w:r>
          </w:p>
        </w:tc>
      </w:tr>
      <w:tr w:rsidR="58AD7D50" w14:paraId="7E205982" w14:textId="77777777" w:rsidTr="58AD7D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6CB95434" w14:textId="0B55091E" w:rsidR="58AD7D50" w:rsidRDefault="58AD7D50" w:rsidP="58AD7D50">
            <w:pPr>
              <w:spacing w:line="276" w:lineRule="auto"/>
              <w:ind w:left="0" w:right="90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</w:tcPr>
          <w:p w14:paraId="3F9DADC2" w14:textId="7EC2275F" w:rsidR="58AD7D50" w:rsidRDefault="58AD7D50" w:rsidP="58AD7D50">
            <w:pPr>
              <w:spacing w:line="276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</w:tcPr>
          <w:p w14:paraId="6CF6710B" w14:textId="23B65A02" w:rsidR="58AD7D50" w:rsidRDefault="58AD7D50" w:rsidP="58AD7D50">
            <w:pPr>
              <w:spacing w:line="276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</w:tcPr>
          <w:p w14:paraId="111A6A2E" w14:textId="5DA71FD0" w:rsidR="58AD7D50" w:rsidRDefault="58AD7D50" w:rsidP="58AD7D50">
            <w:pPr>
              <w:spacing w:line="276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58AD7D50" w14:paraId="24DAAECB" w14:textId="77777777" w:rsidTr="58AD7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4B8B9A23" w14:textId="21C8DB4B" w:rsidR="58AD7D50" w:rsidRDefault="58AD7D50" w:rsidP="58AD7D50">
            <w:pPr>
              <w:spacing w:line="276" w:lineRule="auto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387CCFD1" w14:textId="36C9DFF3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  <w:shd w:val="clear" w:color="auto" w:fill="auto"/>
          </w:tcPr>
          <w:p w14:paraId="77D2EAAC" w14:textId="7D04E7A6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14:paraId="3492D5DE" w14:textId="006108A4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58AD7D50" w14:paraId="6DE0FEA7" w14:textId="77777777" w:rsidTr="58AD7D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22EDDB46" w14:textId="09B8DC60" w:rsidR="58AD7D50" w:rsidRDefault="58AD7D50" w:rsidP="58AD7D50">
            <w:pPr>
              <w:spacing w:line="276" w:lineRule="auto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</w:tcPr>
          <w:p w14:paraId="206CEF5D" w14:textId="2ACE7900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</w:tcPr>
          <w:p w14:paraId="500C580E" w14:textId="39224635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</w:tcPr>
          <w:p w14:paraId="5C4D95FB" w14:textId="2442FC1C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58AD7D50" w14:paraId="012A3191" w14:textId="77777777" w:rsidTr="58AD7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36593532" w14:textId="0CCA54B7" w:rsidR="58AD7D50" w:rsidRDefault="58AD7D50" w:rsidP="58AD7D50">
            <w:pPr>
              <w:spacing w:line="276" w:lineRule="auto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94E226D" w14:textId="7D6D1A88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  <w:shd w:val="clear" w:color="auto" w:fill="auto"/>
          </w:tcPr>
          <w:p w14:paraId="36497CE3" w14:textId="13314D91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14:paraId="585DC0C7" w14:textId="57388D2A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58AD7D50" w14:paraId="78C8CCB4" w14:textId="77777777" w:rsidTr="58AD7D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098C41A9" w14:textId="422E74ED" w:rsidR="58AD7D50" w:rsidRDefault="58AD7D50" w:rsidP="58AD7D50">
            <w:pPr>
              <w:spacing w:line="276" w:lineRule="auto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</w:tcPr>
          <w:p w14:paraId="5718AE61" w14:textId="0456D0BC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</w:tcPr>
          <w:p w14:paraId="33D4D197" w14:textId="7BF05B7A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</w:tcPr>
          <w:p w14:paraId="46614448" w14:textId="4A17148E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58AD7D50" w14:paraId="0E1CA1D8" w14:textId="77777777" w:rsidTr="58AD7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46DE93C0" w14:textId="1D5F67F2" w:rsidR="58AD7D50" w:rsidRDefault="58AD7D50" w:rsidP="58AD7D50">
            <w:pPr>
              <w:spacing w:line="276" w:lineRule="auto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03D5394" w14:textId="69F0CF08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  <w:shd w:val="clear" w:color="auto" w:fill="auto"/>
          </w:tcPr>
          <w:p w14:paraId="30DD96E0" w14:textId="25D13098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14:paraId="4982DD82" w14:textId="71993025" w:rsidR="58AD7D50" w:rsidRDefault="58AD7D50" w:rsidP="58AD7D50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58AD7D50" w14:paraId="4B80EE43" w14:textId="77777777" w:rsidTr="58AD7D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0006681D" w14:textId="11B45901" w:rsidR="58AD7D50" w:rsidRDefault="58AD7D50" w:rsidP="58AD7D50">
            <w:pPr>
              <w:spacing w:line="276" w:lineRule="auto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</w:tcPr>
          <w:p w14:paraId="0FB8168A" w14:textId="591B9B59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</w:tcPr>
          <w:p w14:paraId="6922C3F0" w14:textId="5326D34C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</w:tcPr>
          <w:p w14:paraId="3359AC88" w14:textId="6A0F3C41" w:rsidR="58AD7D50" w:rsidRDefault="58AD7D50" w:rsidP="58AD7D5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58AD7D50" w14:paraId="6DBB5BD9" w14:textId="77777777" w:rsidTr="58AD7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14:paraId="7832A294" w14:textId="0A1A30C1" w:rsidR="58AD7D50" w:rsidRDefault="58AD7D50" w:rsidP="58AD7D50">
            <w:pPr>
              <w:spacing w:line="276" w:lineRule="auto"/>
              <w:ind w:left="0" w:right="90"/>
              <w:jc w:val="left"/>
              <w:rPr>
                <w:rFonts w:ascii="Calibri" w:eastAsiaTheme="minorEastAsia" w:hAnsi="Calibri" w:cs="Calibri"/>
                <w:b/>
                <w:bCs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ABAC56F" w14:textId="52E5A815" w:rsidR="58AD7D50" w:rsidRDefault="58AD7D50" w:rsidP="58AD7D50">
            <w:pPr>
              <w:spacing w:line="276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5105" w:type="dxa"/>
            <w:shd w:val="clear" w:color="auto" w:fill="auto"/>
          </w:tcPr>
          <w:p w14:paraId="52D11872" w14:textId="3B7FC846" w:rsidR="58AD7D50" w:rsidRDefault="58AD7D50" w:rsidP="58AD7D50">
            <w:pPr>
              <w:spacing w:line="276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14:paraId="6D1D2814" w14:textId="3C8D7B1F" w:rsidR="58AD7D50" w:rsidRDefault="58AD7D50" w:rsidP="58AD7D50">
            <w:pPr>
              <w:spacing w:line="276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</w:tbl>
    <w:p w14:paraId="010A2C7B" w14:textId="77777777" w:rsidR="006A081E" w:rsidRDefault="006A081E"/>
    <w:sectPr w:rsidR="006A081E" w:rsidSect="007530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985" w:right="1134" w:bottom="1559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033" w14:textId="77777777" w:rsidR="006A081E" w:rsidRDefault="006A081E" w:rsidP="00EC2495">
      <w:r>
        <w:separator/>
      </w:r>
    </w:p>
    <w:p w14:paraId="786EC88F" w14:textId="77777777" w:rsidR="006A081E" w:rsidRDefault="006A081E" w:rsidP="00EC2495"/>
  </w:endnote>
  <w:endnote w:type="continuationSeparator" w:id="0">
    <w:p w14:paraId="23242C93" w14:textId="77777777" w:rsidR="006A081E" w:rsidRDefault="006A081E" w:rsidP="00EC2495">
      <w:r>
        <w:continuationSeparator/>
      </w:r>
    </w:p>
    <w:p w14:paraId="3DCEB84D" w14:textId="77777777" w:rsidR="006A081E" w:rsidRDefault="006A081E" w:rsidP="00EC2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panose1 w:val="020B0604020202020204"/>
    <w:charset w:val="00"/>
    <w:family w:val="swiss"/>
    <w:pitch w:val="variable"/>
    <w:sig w:usb0="E00002FF" w:usb1="1200A1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ctrex">
    <w:panose1 w:val="020B06040202020202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4A91" w14:textId="77777777" w:rsidR="001435C1" w:rsidRDefault="001435C1" w:rsidP="00EC2495">
    <w:pPr>
      <w:pStyle w:val="Footer"/>
    </w:pPr>
  </w:p>
  <w:p w14:paraId="2BE7E9D6" w14:textId="77777777" w:rsidR="001435C1" w:rsidRDefault="001435C1" w:rsidP="00EC24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3B0F" w14:textId="5C2AD1E4" w:rsidR="001435C1" w:rsidRPr="00B20E4D" w:rsidRDefault="001435C1" w:rsidP="00EC2495">
    <w:pPr>
      <w:pStyle w:val="Footer"/>
    </w:pPr>
    <w:r w:rsidRPr="00B20E4D">
      <w:fldChar w:fldCharType="begin"/>
    </w:r>
    <w:r w:rsidRPr="00B20E4D">
      <w:instrText>PAGE   \* MERGEFORMAT</w:instrText>
    </w:r>
    <w:r w:rsidRPr="00B20E4D">
      <w:fldChar w:fldCharType="separate"/>
    </w:r>
    <w:r w:rsidR="00D86A8A">
      <w:rPr>
        <w:noProof/>
      </w:rPr>
      <w:t>2</w:t>
    </w:r>
    <w:r w:rsidRPr="00B20E4D">
      <w:fldChar w:fldCharType="end"/>
    </w:r>
  </w:p>
  <w:p w14:paraId="38E9E405" w14:textId="77777777" w:rsidR="001435C1" w:rsidRDefault="001435C1" w:rsidP="00EC24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C84C" w14:textId="77777777" w:rsidR="001435C1" w:rsidRDefault="00143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D1DB" w14:textId="77777777" w:rsidR="006A081E" w:rsidRDefault="006A081E" w:rsidP="00EC2495">
      <w:r>
        <w:separator/>
      </w:r>
    </w:p>
    <w:p w14:paraId="1487788E" w14:textId="77777777" w:rsidR="006A081E" w:rsidRDefault="006A081E" w:rsidP="00EC2495"/>
  </w:footnote>
  <w:footnote w:type="continuationSeparator" w:id="0">
    <w:p w14:paraId="2F02B76E" w14:textId="77777777" w:rsidR="006A081E" w:rsidRDefault="006A081E" w:rsidP="00EC2495">
      <w:r>
        <w:continuationSeparator/>
      </w:r>
    </w:p>
    <w:p w14:paraId="1643BF6B" w14:textId="77777777" w:rsidR="006A081E" w:rsidRDefault="006A081E" w:rsidP="00EC2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5208" w14:textId="77777777" w:rsidR="001435C1" w:rsidRDefault="001435C1" w:rsidP="00EC2495">
    <w:pPr>
      <w:pStyle w:val="Header"/>
    </w:pPr>
  </w:p>
  <w:p w14:paraId="0F974AC8" w14:textId="77777777" w:rsidR="001435C1" w:rsidRDefault="001435C1" w:rsidP="00EC24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C021" w14:textId="77777777" w:rsidR="001435C1" w:rsidRDefault="001435C1" w:rsidP="00EC2495">
    <w:pPr>
      <w:pStyle w:val="Header"/>
    </w:pPr>
  </w:p>
  <w:p w14:paraId="5BE3F679" w14:textId="77777777" w:rsidR="001435C1" w:rsidRDefault="001435C1" w:rsidP="00EC24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75CB" w14:textId="77777777" w:rsidR="001435C1" w:rsidRDefault="001435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1FQiJN/Jweu6u" int2:id="rIoXQJN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6846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45E9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6937254C"/>
    <w:multiLevelType w:val="hybridMultilevel"/>
    <w:tmpl w:val="277C0D1E"/>
    <w:lvl w:ilvl="0" w:tplc="FFFFFFFF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20D3E"/>
    <w:multiLevelType w:val="hybridMultilevel"/>
    <w:tmpl w:val="B694F1F4"/>
    <w:lvl w:ilvl="0" w:tplc="2F6EDC2A">
      <w:start w:val="1"/>
      <w:numFmt w:val="decimal"/>
      <w:pStyle w:val="Toke"/>
      <w:lvlText w:val="%1."/>
      <w:lvlJc w:val="left"/>
      <w:pPr>
        <w:ind w:left="720" w:hanging="360"/>
      </w:pPr>
    </w:lvl>
    <w:lvl w:ilvl="1" w:tplc="8AC08A72">
      <w:start w:val="1"/>
      <w:numFmt w:val="lowerLetter"/>
      <w:lvlText w:val="%2."/>
      <w:lvlJc w:val="left"/>
      <w:pPr>
        <w:ind w:left="1440" w:hanging="360"/>
      </w:pPr>
    </w:lvl>
    <w:lvl w:ilvl="2" w:tplc="E304CD8C">
      <w:start w:val="1"/>
      <w:numFmt w:val="lowerRoman"/>
      <w:lvlText w:val="%3."/>
      <w:lvlJc w:val="right"/>
      <w:pPr>
        <w:ind w:left="2160" w:hanging="180"/>
      </w:pPr>
    </w:lvl>
    <w:lvl w:ilvl="3" w:tplc="EBAA84BE">
      <w:start w:val="1"/>
      <w:numFmt w:val="decimal"/>
      <w:lvlText w:val="%4."/>
      <w:lvlJc w:val="left"/>
      <w:pPr>
        <w:ind w:left="2880" w:hanging="360"/>
      </w:pPr>
    </w:lvl>
    <w:lvl w:ilvl="4" w:tplc="09F4290A">
      <w:start w:val="1"/>
      <w:numFmt w:val="lowerLetter"/>
      <w:lvlText w:val="%5."/>
      <w:lvlJc w:val="left"/>
      <w:pPr>
        <w:ind w:left="3600" w:hanging="360"/>
      </w:pPr>
    </w:lvl>
    <w:lvl w:ilvl="5" w:tplc="E0084B28">
      <w:start w:val="1"/>
      <w:numFmt w:val="lowerRoman"/>
      <w:lvlText w:val="%6."/>
      <w:lvlJc w:val="right"/>
      <w:pPr>
        <w:ind w:left="4320" w:hanging="180"/>
      </w:pPr>
    </w:lvl>
    <w:lvl w:ilvl="6" w:tplc="8EFC03FE">
      <w:start w:val="1"/>
      <w:numFmt w:val="decimal"/>
      <w:lvlText w:val="%7."/>
      <w:lvlJc w:val="left"/>
      <w:pPr>
        <w:ind w:left="5040" w:hanging="360"/>
      </w:pPr>
    </w:lvl>
    <w:lvl w:ilvl="7" w:tplc="735057EA">
      <w:start w:val="1"/>
      <w:numFmt w:val="lowerLetter"/>
      <w:lvlText w:val="%8."/>
      <w:lvlJc w:val="left"/>
      <w:pPr>
        <w:ind w:left="5760" w:hanging="360"/>
      </w:pPr>
    </w:lvl>
    <w:lvl w:ilvl="8" w:tplc="14AA40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24A8F"/>
    <w:multiLevelType w:val="multilevel"/>
    <w:tmpl w:val="7A2C6E16"/>
    <w:lvl w:ilvl="0">
      <w:start w:val="1"/>
      <w:numFmt w:val="decimal"/>
      <w:pStyle w:val="Naslovtoke"/>
      <w:lvlText w:val="AD. %1"/>
      <w:lvlJc w:val="left"/>
      <w:pPr>
        <w:ind w:left="851" w:hanging="851"/>
      </w:pPr>
    </w:lvl>
    <w:lvl w:ilvl="1">
      <w:start w:val="1"/>
      <w:numFmt w:val="decimal"/>
      <w:pStyle w:val="Heading2"/>
      <w:lvlText w:val="AD. %1.%2.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402767">
    <w:abstractNumId w:val="1"/>
  </w:num>
  <w:num w:numId="2" w16cid:durableId="1795439062">
    <w:abstractNumId w:val="0"/>
  </w:num>
  <w:num w:numId="3" w16cid:durableId="1058747917">
    <w:abstractNumId w:val="17"/>
  </w:num>
  <w:num w:numId="4" w16cid:durableId="208961027">
    <w:abstractNumId w:val="16"/>
  </w:num>
  <w:num w:numId="5" w16cid:durableId="1185723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9E"/>
    <w:rsid w:val="0000023B"/>
    <w:rsid w:val="00003E35"/>
    <w:rsid w:val="00005BEB"/>
    <w:rsid w:val="0000757A"/>
    <w:rsid w:val="0001038C"/>
    <w:rsid w:val="00010E19"/>
    <w:rsid w:val="0001708C"/>
    <w:rsid w:val="00020148"/>
    <w:rsid w:val="00020667"/>
    <w:rsid w:val="00022BC9"/>
    <w:rsid w:val="00027122"/>
    <w:rsid w:val="000301EB"/>
    <w:rsid w:val="00050ACB"/>
    <w:rsid w:val="000524DD"/>
    <w:rsid w:val="00052CC5"/>
    <w:rsid w:val="000547B4"/>
    <w:rsid w:val="0005715A"/>
    <w:rsid w:val="000608AF"/>
    <w:rsid w:val="0006784B"/>
    <w:rsid w:val="00070EF7"/>
    <w:rsid w:val="00074B85"/>
    <w:rsid w:val="00075001"/>
    <w:rsid w:val="00077ED1"/>
    <w:rsid w:val="00083B44"/>
    <w:rsid w:val="0008643C"/>
    <w:rsid w:val="00090C5C"/>
    <w:rsid w:val="00091895"/>
    <w:rsid w:val="00092683"/>
    <w:rsid w:val="000947C9"/>
    <w:rsid w:val="00096A9F"/>
    <w:rsid w:val="000A1401"/>
    <w:rsid w:val="000A1A50"/>
    <w:rsid w:val="000A3F70"/>
    <w:rsid w:val="000A4E57"/>
    <w:rsid w:val="000A6340"/>
    <w:rsid w:val="000A6EE5"/>
    <w:rsid w:val="000B2ACF"/>
    <w:rsid w:val="000B457B"/>
    <w:rsid w:val="000B6FAA"/>
    <w:rsid w:val="000C1FC3"/>
    <w:rsid w:val="000C38EF"/>
    <w:rsid w:val="000C4DA6"/>
    <w:rsid w:val="000C6A81"/>
    <w:rsid w:val="000C708C"/>
    <w:rsid w:val="000D13F3"/>
    <w:rsid w:val="000D1D74"/>
    <w:rsid w:val="000D269D"/>
    <w:rsid w:val="000D3367"/>
    <w:rsid w:val="000D4EE1"/>
    <w:rsid w:val="000E0FD6"/>
    <w:rsid w:val="000E4F80"/>
    <w:rsid w:val="000F4487"/>
    <w:rsid w:val="000F65D5"/>
    <w:rsid w:val="000F719E"/>
    <w:rsid w:val="00101157"/>
    <w:rsid w:val="00101D65"/>
    <w:rsid w:val="00103455"/>
    <w:rsid w:val="00112922"/>
    <w:rsid w:val="00114078"/>
    <w:rsid w:val="00115AB8"/>
    <w:rsid w:val="00122A77"/>
    <w:rsid w:val="00124552"/>
    <w:rsid w:val="00127858"/>
    <w:rsid w:val="00130DF6"/>
    <w:rsid w:val="00131929"/>
    <w:rsid w:val="0013395F"/>
    <w:rsid w:val="001347A0"/>
    <w:rsid w:val="001355F4"/>
    <w:rsid w:val="00141C97"/>
    <w:rsid w:val="00142006"/>
    <w:rsid w:val="001435C1"/>
    <w:rsid w:val="00143E38"/>
    <w:rsid w:val="00151213"/>
    <w:rsid w:val="00160598"/>
    <w:rsid w:val="00165077"/>
    <w:rsid w:val="00171E89"/>
    <w:rsid w:val="00172203"/>
    <w:rsid w:val="0017236C"/>
    <w:rsid w:val="00172DA2"/>
    <w:rsid w:val="001740E3"/>
    <w:rsid w:val="00181997"/>
    <w:rsid w:val="001824F9"/>
    <w:rsid w:val="00186E1F"/>
    <w:rsid w:val="00193A45"/>
    <w:rsid w:val="00197BFF"/>
    <w:rsid w:val="00197C23"/>
    <w:rsid w:val="001A5247"/>
    <w:rsid w:val="001A5426"/>
    <w:rsid w:val="001B24EF"/>
    <w:rsid w:val="001C3AAF"/>
    <w:rsid w:val="001C4439"/>
    <w:rsid w:val="001D4C3E"/>
    <w:rsid w:val="001F237D"/>
    <w:rsid w:val="001F49F7"/>
    <w:rsid w:val="00200C38"/>
    <w:rsid w:val="0020366B"/>
    <w:rsid w:val="002068C2"/>
    <w:rsid w:val="00220F02"/>
    <w:rsid w:val="002215B8"/>
    <w:rsid w:val="00222B64"/>
    <w:rsid w:val="002238EB"/>
    <w:rsid w:val="00225DDD"/>
    <w:rsid w:val="00227A1F"/>
    <w:rsid w:val="00230D30"/>
    <w:rsid w:val="00231B42"/>
    <w:rsid w:val="00235660"/>
    <w:rsid w:val="0024516A"/>
    <w:rsid w:val="00245549"/>
    <w:rsid w:val="00245D3F"/>
    <w:rsid w:val="002548D4"/>
    <w:rsid w:val="00254D15"/>
    <w:rsid w:val="0025624D"/>
    <w:rsid w:val="002643E1"/>
    <w:rsid w:val="0027165D"/>
    <w:rsid w:val="00272644"/>
    <w:rsid w:val="00280D1F"/>
    <w:rsid w:val="0028598B"/>
    <w:rsid w:val="002929F0"/>
    <w:rsid w:val="002A092E"/>
    <w:rsid w:val="002A6137"/>
    <w:rsid w:val="002A72C3"/>
    <w:rsid w:val="002B0076"/>
    <w:rsid w:val="002B1FC7"/>
    <w:rsid w:val="002B602F"/>
    <w:rsid w:val="002B6341"/>
    <w:rsid w:val="002C048B"/>
    <w:rsid w:val="002C40F8"/>
    <w:rsid w:val="002C5FFE"/>
    <w:rsid w:val="002C652A"/>
    <w:rsid w:val="002D231F"/>
    <w:rsid w:val="002D3020"/>
    <w:rsid w:val="002D408A"/>
    <w:rsid w:val="002D4661"/>
    <w:rsid w:val="002E5840"/>
    <w:rsid w:val="002E7E5A"/>
    <w:rsid w:val="002F1BA5"/>
    <w:rsid w:val="002F23C1"/>
    <w:rsid w:val="002F2916"/>
    <w:rsid w:val="00307685"/>
    <w:rsid w:val="003100BD"/>
    <w:rsid w:val="003114FC"/>
    <w:rsid w:val="00316071"/>
    <w:rsid w:val="0032070F"/>
    <w:rsid w:val="00322713"/>
    <w:rsid w:val="00322B1C"/>
    <w:rsid w:val="00322CCF"/>
    <w:rsid w:val="00330AA4"/>
    <w:rsid w:val="00332147"/>
    <w:rsid w:val="00332676"/>
    <w:rsid w:val="00335519"/>
    <w:rsid w:val="003400C1"/>
    <w:rsid w:val="00340906"/>
    <w:rsid w:val="00346A70"/>
    <w:rsid w:val="00350B26"/>
    <w:rsid w:val="00351588"/>
    <w:rsid w:val="00354F58"/>
    <w:rsid w:val="00355C22"/>
    <w:rsid w:val="00355F31"/>
    <w:rsid w:val="00363444"/>
    <w:rsid w:val="003661D1"/>
    <w:rsid w:val="00375AB9"/>
    <w:rsid w:val="00376479"/>
    <w:rsid w:val="00376B0C"/>
    <w:rsid w:val="003825E2"/>
    <w:rsid w:val="00390F36"/>
    <w:rsid w:val="003922D6"/>
    <w:rsid w:val="003A459B"/>
    <w:rsid w:val="003A5372"/>
    <w:rsid w:val="003B1A1A"/>
    <w:rsid w:val="003B1AFD"/>
    <w:rsid w:val="003B35A1"/>
    <w:rsid w:val="003B6245"/>
    <w:rsid w:val="003B767B"/>
    <w:rsid w:val="003C13BD"/>
    <w:rsid w:val="003C37D4"/>
    <w:rsid w:val="003C6EF8"/>
    <w:rsid w:val="003C758B"/>
    <w:rsid w:val="003C7FB4"/>
    <w:rsid w:val="003D084D"/>
    <w:rsid w:val="003D3D7F"/>
    <w:rsid w:val="003D483D"/>
    <w:rsid w:val="003D5A46"/>
    <w:rsid w:val="003D72BF"/>
    <w:rsid w:val="003E06CB"/>
    <w:rsid w:val="003E2C4A"/>
    <w:rsid w:val="003E6A12"/>
    <w:rsid w:val="003E7CD9"/>
    <w:rsid w:val="003F3B3E"/>
    <w:rsid w:val="003F3E58"/>
    <w:rsid w:val="003F4CF2"/>
    <w:rsid w:val="00400F2C"/>
    <w:rsid w:val="004035A6"/>
    <w:rsid w:val="00404CF5"/>
    <w:rsid w:val="00405C37"/>
    <w:rsid w:val="0040686A"/>
    <w:rsid w:val="00406FB4"/>
    <w:rsid w:val="00410F96"/>
    <w:rsid w:val="004112DE"/>
    <w:rsid w:val="0041590F"/>
    <w:rsid w:val="0041758A"/>
    <w:rsid w:val="004202DB"/>
    <w:rsid w:val="00420526"/>
    <w:rsid w:val="004300BB"/>
    <w:rsid w:val="004310AD"/>
    <w:rsid w:val="004352CD"/>
    <w:rsid w:val="00435FF3"/>
    <w:rsid w:val="00446D18"/>
    <w:rsid w:val="00447C47"/>
    <w:rsid w:val="00452C66"/>
    <w:rsid w:val="00453505"/>
    <w:rsid w:val="004542C5"/>
    <w:rsid w:val="00454592"/>
    <w:rsid w:val="004561E9"/>
    <w:rsid w:val="00456BCE"/>
    <w:rsid w:val="00462FC6"/>
    <w:rsid w:val="004669C8"/>
    <w:rsid w:val="00470614"/>
    <w:rsid w:val="0047096B"/>
    <w:rsid w:val="00470B21"/>
    <w:rsid w:val="00475B79"/>
    <w:rsid w:val="0047716A"/>
    <w:rsid w:val="00481B29"/>
    <w:rsid w:val="00494659"/>
    <w:rsid w:val="00497353"/>
    <w:rsid w:val="00497FF6"/>
    <w:rsid w:val="004A3F86"/>
    <w:rsid w:val="004A729C"/>
    <w:rsid w:val="004A7FAA"/>
    <w:rsid w:val="004B03B3"/>
    <w:rsid w:val="004B316F"/>
    <w:rsid w:val="004B4A93"/>
    <w:rsid w:val="004B617F"/>
    <w:rsid w:val="004B6766"/>
    <w:rsid w:val="004C1D14"/>
    <w:rsid w:val="004C227C"/>
    <w:rsid w:val="004C2D6B"/>
    <w:rsid w:val="004C49EE"/>
    <w:rsid w:val="004D0E7F"/>
    <w:rsid w:val="004D30DA"/>
    <w:rsid w:val="004D41AE"/>
    <w:rsid w:val="004D53BF"/>
    <w:rsid w:val="004E1649"/>
    <w:rsid w:val="004E4666"/>
    <w:rsid w:val="004E4E0F"/>
    <w:rsid w:val="004F1004"/>
    <w:rsid w:val="004F29C8"/>
    <w:rsid w:val="004F4A9B"/>
    <w:rsid w:val="004F5F14"/>
    <w:rsid w:val="005004E2"/>
    <w:rsid w:val="00500D71"/>
    <w:rsid w:val="00502AFC"/>
    <w:rsid w:val="00502C2A"/>
    <w:rsid w:val="0051507A"/>
    <w:rsid w:val="00522261"/>
    <w:rsid w:val="005235F1"/>
    <w:rsid w:val="00524FF5"/>
    <w:rsid w:val="00525C15"/>
    <w:rsid w:val="005308F1"/>
    <w:rsid w:val="00531857"/>
    <w:rsid w:val="00534B2D"/>
    <w:rsid w:val="0055295E"/>
    <w:rsid w:val="0056333C"/>
    <w:rsid w:val="00565F51"/>
    <w:rsid w:val="0056720A"/>
    <w:rsid w:val="00570F67"/>
    <w:rsid w:val="005748D4"/>
    <w:rsid w:val="00574AE5"/>
    <w:rsid w:val="005759CE"/>
    <w:rsid w:val="00576DEA"/>
    <w:rsid w:val="00577CCD"/>
    <w:rsid w:val="0058218B"/>
    <w:rsid w:val="00583991"/>
    <w:rsid w:val="00584687"/>
    <w:rsid w:val="00590462"/>
    <w:rsid w:val="00591468"/>
    <w:rsid w:val="00591E53"/>
    <w:rsid w:val="005A24DE"/>
    <w:rsid w:val="005A42C4"/>
    <w:rsid w:val="005A71E0"/>
    <w:rsid w:val="005A75B9"/>
    <w:rsid w:val="005B609B"/>
    <w:rsid w:val="005D48E9"/>
    <w:rsid w:val="005D506D"/>
    <w:rsid w:val="005E53BC"/>
    <w:rsid w:val="005F356A"/>
    <w:rsid w:val="00601939"/>
    <w:rsid w:val="00606878"/>
    <w:rsid w:val="006209C2"/>
    <w:rsid w:val="00626159"/>
    <w:rsid w:val="00627CE9"/>
    <w:rsid w:val="00637ECF"/>
    <w:rsid w:val="00645A54"/>
    <w:rsid w:val="00647A2D"/>
    <w:rsid w:val="00651CB6"/>
    <w:rsid w:val="0065255E"/>
    <w:rsid w:val="00652797"/>
    <w:rsid w:val="00654D6A"/>
    <w:rsid w:val="006653EC"/>
    <w:rsid w:val="006757D0"/>
    <w:rsid w:val="00681204"/>
    <w:rsid w:val="00685EB4"/>
    <w:rsid w:val="00691864"/>
    <w:rsid w:val="00693AD4"/>
    <w:rsid w:val="00694172"/>
    <w:rsid w:val="006A081E"/>
    <w:rsid w:val="006A1693"/>
    <w:rsid w:val="006A2DC8"/>
    <w:rsid w:val="006A48BC"/>
    <w:rsid w:val="006A50DC"/>
    <w:rsid w:val="006B0298"/>
    <w:rsid w:val="006B1645"/>
    <w:rsid w:val="006B1F70"/>
    <w:rsid w:val="006B682F"/>
    <w:rsid w:val="006C0989"/>
    <w:rsid w:val="006C4743"/>
    <w:rsid w:val="006C4B75"/>
    <w:rsid w:val="006D622E"/>
    <w:rsid w:val="006E08B3"/>
    <w:rsid w:val="006E3E5C"/>
    <w:rsid w:val="006F01A8"/>
    <w:rsid w:val="006F07C3"/>
    <w:rsid w:val="006F0F34"/>
    <w:rsid w:val="006F5A67"/>
    <w:rsid w:val="006F6352"/>
    <w:rsid w:val="00703FBF"/>
    <w:rsid w:val="00706102"/>
    <w:rsid w:val="0070667C"/>
    <w:rsid w:val="0070736A"/>
    <w:rsid w:val="007126FB"/>
    <w:rsid w:val="0071484E"/>
    <w:rsid w:val="00717567"/>
    <w:rsid w:val="007212D3"/>
    <w:rsid w:val="00721A9F"/>
    <w:rsid w:val="00727D70"/>
    <w:rsid w:val="00733857"/>
    <w:rsid w:val="007341F3"/>
    <w:rsid w:val="007349BE"/>
    <w:rsid w:val="0074230E"/>
    <w:rsid w:val="0074281A"/>
    <w:rsid w:val="00743401"/>
    <w:rsid w:val="00745721"/>
    <w:rsid w:val="007530FD"/>
    <w:rsid w:val="007539C2"/>
    <w:rsid w:val="007539E2"/>
    <w:rsid w:val="00753EF1"/>
    <w:rsid w:val="00756E36"/>
    <w:rsid w:val="007624FE"/>
    <w:rsid w:val="007626A4"/>
    <w:rsid w:val="0076270E"/>
    <w:rsid w:val="007636B2"/>
    <w:rsid w:val="00772BFC"/>
    <w:rsid w:val="0077327F"/>
    <w:rsid w:val="007745C7"/>
    <w:rsid w:val="007763B0"/>
    <w:rsid w:val="00785627"/>
    <w:rsid w:val="00791341"/>
    <w:rsid w:val="007930E0"/>
    <w:rsid w:val="007934E9"/>
    <w:rsid w:val="007952C3"/>
    <w:rsid w:val="00796AB9"/>
    <w:rsid w:val="007B1F81"/>
    <w:rsid w:val="007B2D74"/>
    <w:rsid w:val="007B3236"/>
    <w:rsid w:val="007C0A5E"/>
    <w:rsid w:val="007C163F"/>
    <w:rsid w:val="007C18E1"/>
    <w:rsid w:val="007C32B2"/>
    <w:rsid w:val="007C4526"/>
    <w:rsid w:val="007D3436"/>
    <w:rsid w:val="007D5DAD"/>
    <w:rsid w:val="007E24A1"/>
    <w:rsid w:val="007E2AD1"/>
    <w:rsid w:val="007E477A"/>
    <w:rsid w:val="007E5E21"/>
    <w:rsid w:val="007F27E9"/>
    <w:rsid w:val="007F54FE"/>
    <w:rsid w:val="00801107"/>
    <w:rsid w:val="00810ECF"/>
    <w:rsid w:val="00811C10"/>
    <w:rsid w:val="00811C72"/>
    <w:rsid w:val="0081554D"/>
    <w:rsid w:val="00820304"/>
    <w:rsid w:val="008226EE"/>
    <w:rsid w:val="00833139"/>
    <w:rsid w:val="00836CEF"/>
    <w:rsid w:val="00837142"/>
    <w:rsid w:val="0084257B"/>
    <w:rsid w:val="0084582A"/>
    <w:rsid w:val="0084736B"/>
    <w:rsid w:val="00850FB1"/>
    <w:rsid w:val="00853EDC"/>
    <w:rsid w:val="008541E6"/>
    <w:rsid w:val="00866822"/>
    <w:rsid w:val="00866902"/>
    <w:rsid w:val="008749B2"/>
    <w:rsid w:val="00876AAF"/>
    <w:rsid w:val="00891845"/>
    <w:rsid w:val="00893148"/>
    <w:rsid w:val="00894418"/>
    <w:rsid w:val="0089519F"/>
    <w:rsid w:val="00895B7D"/>
    <w:rsid w:val="00895BAC"/>
    <w:rsid w:val="00896537"/>
    <w:rsid w:val="00896873"/>
    <w:rsid w:val="00896D29"/>
    <w:rsid w:val="008A4360"/>
    <w:rsid w:val="008B107B"/>
    <w:rsid w:val="008B6239"/>
    <w:rsid w:val="008C0AA6"/>
    <w:rsid w:val="008C164F"/>
    <w:rsid w:val="008C1B83"/>
    <w:rsid w:val="008C31DC"/>
    <w:rsid w:val="008C5676"/>
    <w:rsid w:val="008C7350"/>
    <w:rsid w:val="008D1459"/>
    <w:rsid w:val="008D1F16"/>
    <w:rsid w:val="008D330A"/>
    <w:rsid w:val="008D3B2C"/>
    <w:rsid w:val="008E120F"/>
    <w:rsid w:val="008E122F"/>
    <w:rsid w:val="008E3852"/>
    <w:rsid w:val="00904BA2"/>
    <w:rsid w:val="00912E03"/>
    <w:rsid w:val="00914A53"/>
    <w:rsid w:val="00915EAC"/>
    <w:rsid w:val="00931CF0"/>
    <w:rsid w:val="009333B2"/>
    <w:rsid w:val="00933700"/>
    <w:rsid w:val="00933EF5"/>
    <w:rsid w:val="009367C9"/>
    <w:rsid w:val="00940865"/>
    <w:rsid w:val="009410F6"/>
    <w:rsid w:val="00941BCF"/>
    <w:rsid w:val="00942AB3"/>
    <w:rsid w:val="00945A1D"/>
    <w:rsid w:val="00952689"/>
    <w:rsid w:val="0095412B"/>
    <w:rsid w:val="00972255"/>
    <w:rsid w:val="00972907"/>
    <w:rsid w:val="009802AA"/>
    <w:rsid w:val="00986163"/>
    <w:rsid w:val="00995606"/>
    <w:rsid w:val="009A0212"/>
    <w:rsid w:val="009B06C5"/>
    <w:rsid w:val="009B6E7A"/>
    <w:rsid w:val="009C3F9D"/>
    <w:rsid w:val="009C4115"/>
    <w:rsid w:val="009D0A9C"/>
    <w:rsid w:val="009D2A9A"/>
    <w:rsid w:val="009D4CCD"/>
    <w:rsid w:val="009D57E7"/>
    <w:rsid w:val="009E22BC"/>
    <w:rsid w:val="009E2472"/>
    <w:rsid w:val="009E2AE5"/>
    <w:rsid w:val="009E3298"/>
    <w:rsid w:val="00A01126"/>
    <w:rsid w:val="00A023FD"/>
    <w:rsid w:val="00A02A12"/>
    <w:rsid w:val="00A125FA"/>
    <w:rsid w:val="00A2555B"/>
    <w:rsid w:val="00A315A5"/>
    <w:rsid w:val="00A403BB"/>
    <w:rsid w:val="00A42E62"/>
    <w:rsid w:val="00A4369F"/>
    <w:rsid w:val="00A43E04"/>
    <w:rsid w:val="00A46918"/>
    <w:rsid w:val="00A47595"/>
    <w:rsid w:val="00A53C46"/>
    <w:rsid w:val="00A61102"/>
    <w:rsid w:val="00A61999"/>
    <w:rsid w:val="00A64234"/>
    <w:rsid w:val="00A66E04"/>
    <w:rsid w:val="00A72367"/>
    <w:rsid w:val="00A7272A"/>
    <w:rsid w:val="00A77CEC"/>
    <w:rsid w:val="00A823F4"/>
    <w:rsid w:val="00A8244D"/>
    <w:rsid w:val="00A85BD4"/>
    <w:rsid w:val="00A907FA"/>
    <w:rsid w:val="00A91BE7"/>
    <w:rsid w:val="00A92473"/>
    <w:rsid w:val="00A96DB2"/>
    <w:rsid w:val="00A96F89"/>
    <w:rsid w:val="00AA226B"/>
    <w:rsid w:val="00AA633D"/>
    <w:rsid w:val="00AA6A45"/>
    <w:rsid w:val="00AB248A"/>
    <w:rsid w:val="00AB2C17"/>
    <w:rsid w:val="00AB502E"/>
    <w:rsid w:val="00ABA79F"/>
    <w:rsid w:val="00AC1383"/>
    <w:rsid w:val="00AC1CF8"/>
    <w:rsid w:val="00AC3EB1"/>
    <w:rsid w:val="00AC6634"/>
    <w:rsid w:val="00AD0637"/>
    <w:rsid w:val="00AD464D"/>
    <w:rsid w:val="00AD4D56"/>
    <w:rsid w:val="00AE10E0"/>
    <w:rsid w:val="00AE1EF1"/>
    <w:rsid w:val="00AF339A"/>
    <w:rsid w:val="00B00D0C"/>
    <w:rsid w:val="00B0178F"/>
    <w:rsid w:val="00B060D7"/>
    <w:rsid w:val="00B07A0A"/>
    <w:rsid w:val="00B13236"/>
    <w:rsid w:val="00B17913"/>
    <w:rsid w:val="00B20E4D"/>
    <w:rsid w:val="00B21F59"/>
    <w:rsid w:val="00B27A95"/>
    <w:rsid w:val="00B402D7"/>
    <w:rsid w:val="00B41B10"/>
    <w:rsid w:val="00B44487"/>
    <w:rsid w:val="00B5103A"/>
    <w:rsid w:val="00B6181E"/>
    <w:rsid w:val="00B652B1"/>
    <w:rsid w:val="00B653BC"/>
    <w:rsid w:val="00B66832"/>
    <w:rsid w:val="00B70448"/>
    <w:rsid w:val="00B710F4"/>
    <w:rsid w:val="00B72043"/>
    <w:rsid w:val="00B72935"/>
    <w:rsid w:val="00B73781"/>
    <w:rsid w:val="00B73CFC"/>
    <w:rsid w:val="00B74B69"/>
    <w:rsid w:val="00B74F62"/>
    <w:rsid w:val="00B76CBB"/>
    <w:rsid w:val="00B81D65"/>
    <w:rsid w:val="00B83F24"/>
    <w:rsid w:val="00BA2C02"/>
    <w:rsid w:val="00BA431D"/>
    <w:rsid w:val="00BA599F"/>
    <w:rsid w:val="00BB016F"/>
    <w:rsid w:val="00BB3A8E"/>
    <w:rsid w:val="00BB5874"/>
    <w:rsid w:val="00BB6033"/>
    <w:rsid w:val="00BB61D3"/>
    <w:rsid w:val="00BB6E7B"/>
    <w:rsid w:val="00BC1079"/>
    <w:rsid w:val="00BC6806"/>
    <w:rsid w:val="00BD390C"/>
    <w:rsid w:val="00BD443E"/>
    <w:rsid w:val="00BD4766"/>
    <w:rsid w:val="00BD5A20"/>
    <w:rsid w:val="00BD7568"/>
    <w:rsid w:val="00BE6E61"/>
    <w:rsid w:val="00BF0A8F"/>
    <w:rsid w:val="00BF2859"/>
    <w:rsid w:val="00C03B76"/>
    <w:rsid w:val="00C04DA4"/>
    <w:rsid w:val="00C05782"/>
    <w:rsid w:val="00C12F8D"/>
    <w:rsid w:val="00C20315"/>
    <w:rsid w:val="00C32CE3"/>
    <w:rsid w:val="00C34C7C"/>
    <w:rsid w:val="00C36D31"/>
    <w:rsid w:val="00C37A2B"/>
    <w:rsid w:val="00C401FC"/>
    <w:rsid w:val="00C423E4"/>
    <w:rsid w:val="00C431AC"/>
    <w:rsid w:val="00C507BE"/>
    <w:rsid w:val="00C51127"/>
    <w:rsid w:val="00C53D77"/>
    <w:rsid w:val="00C56F7A"/>
    <w:rsid w:val="00C57F67"/>
    <w:rsid w:val="00C62D61"/>
    <w:rsid w:val="00C6643A"/>
    <w:rsid w:val="00C714FC"/>
    <w:rsid w:val="00C716D3"/>
    <w:rsid w:val="00C75DAD"/>
    <w:rsid w:val="00C808E8"/>
    <w:rsid w:val="00C84F28"/>
    <w:rsid w:val="00C90501"/>
    <w:rsid w:val="00C94BEE"/>
    <w:rsid w:val="00CA3E91"/>
    <w:rsid w:val="00CA65DF"/>
    <w:rsid w:val="00CABA2C"/>
    <w:rsid w:val="00CB10FF"/>
    <w:rsid w:val="00CB129C"/>
    <w:rsid w:val="00CB1819"/>
    <w:rsid w:val="00CB4FA7"/>
    <w:rsid w:val="00CC1ADE"/>
    <w:rsid w:val="00CC4A6D"/>
    <w:rsid w:val="00CC4D16"/>
    <w:rsid w:val="00CD304E"/>
    <w:rsid w:val="00CD5653"/>
    <w:rsid w:val="00CD6CA3"/>
    <w:rsid w:val="00CD765B"/>
    <w:rsid w:val="00CF5388"/>
    <w:rsid w:val="00CF540A"/>
    <w:rsid w:val="00CF7699"/>
    <w:rsid w:val="00D062E9"/>
    <w:rsid w:val="00D10023"/>
    <w:rsid w:val="00D1610B"/>
    <w:rsid w:val="00D204C7"/>
    <w:rsid w:val="00D2180D"/>
    <w:rsid w:val="00D26654"/>
    <w:rsid w:val="00D27738"/>
    <w:rsid w:val="00D32089"/>
    <w:rsid w:val="00D4280A"/>
    <w:rsid w:val="00D44D77"/>
    <w:rsid w:val="00D47DA0"/>
    <w:rsid w:val="00D548C5"/>
    <w:rsid w:val="00D54AA6"/>
    <w:rsid w:val="00D60F81"/>
    <w:rsid w:val="00D61C66"/>
    <w:rsid w:val="00D65FCC"/>
    <w:rsid w:val="00D668A0"/>
    <w:rsid w:val="00D71859"/>
    <w:rsid w:val="00D7447F"/>
    <w:rsid w:val="00D755B6"/>
    <w:rsid w:val="00D81B80"/>
    <w:rsid w:val="00D847E6"/>
    <w:rsid w:val="00D86A8A"/>
    <w:rsid w:val="00D912A7"/>
    <w:rsid w:val="00D92CCB"/>
    <w:rsid w:val="00D94E4B"/>
    <w:rsid w:val="00D95F6B"/>
    <w:rsid w:val="00D965C2"/>
    <w:rsid w:val="00DA25BD"/>
    <w:rsid w:val="00DA272E"/>
    <w:rsid w:val="00DA6CEA"/>
    <w:rsid w:val="00DB003A"/>
    <w:rsid w:val="00DD0CAB"/>
    <w:rsid w:val="00DD505B"/>
    <w:rsid w:val="00DD71B1"/>
    <w:rsid w:val="00DE3B00"/>
    <w:rsid w:val="00DF0080"/>
    <w:rsid w:val="00DF5218"/>
    <w:rsid w:val="00DF65E0"/>
    <w:rsid w:val="00DF707C"/>
    <w:rsid w:val="00E042D2"/>
    <w:rsid w:val="00E04EEB"/>
    <w:rsid w:val="00E0695C"/>
    <w:rsid w:val="00E12250"/>
    <w:rsid w:val="00E128A3"/>
    <w:rsid w:val="00E2316C"/>
    <w:rsid w:val="00E24DFA"/>
    <w:rsid w:val="00E278E7"/>
    <w:rsid w:val="00E51D98"/>
    <w:rsid w:val="00E5344A"/>
    <w:rsid w:val="00E53CA7"/>
    <w:rsid w:val="00E552E7"/>
    <w:rsid w:val="00E55FCD"/>
    <w:rsid w:val="00E60E7B"/>
    <w:rsid w:val="00E64D9C"/>
    <w:rsid w:val="00E8259C"/>
    <w:rsid w:val="00E83821"/>
    <w:rsid w:val="00E838AC"/>
    <w:rsid w:val="00E84D06"/>
    <w:rsid w:val="00E85411"/>
    <w:rsid w:val="00E9320C"/>
    <w:rsid w:val="00EA78AB"/>
    <w:rsid w:val="00EB0EB7"/>
    <w:rsid w:val="00EB5973"/>
    <w:rsid w:val="00EB6498"/>
    <w:rsid w:val="00EB6734"/>
    <w:rsid w:val="00EC2495"/>
    <w:rsid w:val="00ED1F35"/>
    <w:rsid w:val="00ED38F7"/>
    <w:rsid w:val="00ED4EE2"/>
    <w:rsid w:val="00EE1749"/>
    <w:rsid w:val="00EE5755"/>
    <w:rsid w:val="00EF1C4C"/>
    <w:rsid w:val="00F07586"/>
    <w:rsid w:val="00F07EF8"/>
    <w:rsid w:val="00F13B59"/>
    <w:rsid w:val="00F20DB2"/>
    <w:rsid w:val="00F2202D"/>
    <w:rsid w:val="00F24496"/>
    <w:rsid w:val="00F272C3"/>
    <w:rsid w:val="00F31BBB"/>
    <w:rsid w:val="00F337F3"/>
    <w:rsid w:val="00F3433A"/>
    <w:rsid w:val="00F34B7A"/>
    <w:rsid w:val="00F44CC8"/>
    <w:rsid w:val="00F47CF6"/>
    <w:rsid w:val="00F52E14"/>
    <w:rsid w:val="00F55C5D"/>
    <w:rsid w:val="00F6172D"/>
    <w:rsid w:val="00F6250A"/>
    <w:rsid w:val="00F650DB"/>
    <w:rsid w:val="00F651D2"/>
    <w:rsid w:val="00F6658E"/>
    <w:rsid w:val="00F83646"/>
    <w:rsid w:val="00F83A5D"/>
    <w:rsid w:val="00F83E89"/>
    <w:rsid w:val="00F866E7"/>
    <w:rsid w:val="00F879EC"/>
    <w:rsid w:val="00F94051"/>
    <w:rsid w:val="00F96FF8"/>
    <w:rsid w:val="00FA3410"/>
    <w:rsid w:val="00FB0209"/>
    <w:rsid w:val="00FB278C"/>
    <w:rsid w:val="00FB3ED0"/>
    <w:rsid w:val="00FB5896"/>
    <w:rsid w:val="00FB66F2"/>
    <w:rsid w:val="00FB7403"/>
    <w:rsid w:val="00FC25D9"/>
    <w:rsid w:val="00FC5132"/>
    <w:rsid w:val="00FE095A"/>
    <w:rsid w:val="00FE341E"/>
    <w:rsid w:val="00FE5645"/>
    <w:rsid w:val="00FF6FA4"/>
    <w:rsid w:val="01072445"/>
    <w:rsid w:val="0127E543"/>
    <w:rsid w:val="0138DCA1"/>
    <w:rsid w:val="019DDE4B"/>
    <w:rsid w:val="020636C0"/>
    <w:rsid w:val="020E7215"/>
    <w:rsid w:val="023762B3"/>
    <w:rsid w:val="02EB9BE2"/>
    <w:rsid w:val="02FA894F"/>
    <w:rsid w:val="035F3053"/>
    <w:rsid w:val="036C927C"/>
    <w:rsid w:val="03A5231C"/>
    <w:rsid w:val="03B1C11F"/>
    <w:rsid w:val="03CAB35F"/>
    <w:rsid w:val="043EC507"/>
    <w:rsid w:val="04416454"/>
    <w:rsid w:val="044AB683"/>
    <w:rsid w:val="0469283B"/>
    <w:rsid w:val="04AD1C1B"/>
    <w:rsid w:val="04BC6A86"/>
    <w:rsid w:val="05015B98"/>
    <w:rsid w:val="05075816"/>
    <w:rsid w:val="051505E3"/>
    <w:rsid w:val="054E3F12"/>
    <w:rsid w:val="056C2A67"/>
    <w:rsid w:val="05A34786"/>
    <w:rsid w:val="05BE6E17"/>
    <w:rsid w:val="05DA9568"/>
    <w:rsid w:val="0604F89C"/>
    <w:rsid w:val="0634FC70"/>
    <w:rsid w:val="06DC7241"/>
    <w:rsid w:val="06DF6ED8"/>
    <w:rsid w:val="071F5E89"/>
    <w:rsid w:val="077665C9"/>
    <w:rsid w:val="077B7D65"/>
    <w:rsid w:val="07802837"/>
    <w:rsid w:val="07A0C8FD"/>
    <w:rsid w:val="0802AB6D"/>
    <w:rsid w:val="085E99BC"/>
    <w:rsid w:val="088BE250"/>
    <w:rsid w:val="08E53E55"/>
    <w:rsid w:val="0910BF20"/>
    <w:rsid w:val="0917239D"/>
    <w:rsid w:val="09B0F647"/>
    <w:rsid w:val="0A17ABDA"/>
    <w:rsid w:val="0A6362A1"/>
    <w:rsid w:val="0BAA8940"/>
    <w:rsid w:val="0C0E0042"/>
    <w:rsid w:val="0C1C9564"/>
    <w:rsid w:val="0C2C41A3"/>
    <w:rsid w:val="0C49071D"/>
    <w:rsid w:val="0C508B05"/>
    <w:rsid w:val="0C9AC44D"/>
    <w:rsid w:val="0CDE5343"/>
    <w:rsid w:val="0CE89709"/>
    <w:rsid w:val="0D2963E8"/>
    <w:rsid w:val="0D367B45"/>
    <w:rsid w:val="0DAA0942"/>
    <w:rsid w:val="0E8BF1A6"/>
    <w:rsid w:val="0EA4EC0D"/>
    <w:rsid w:val="0EC1C7D0"/>
    <w:rsid w:val="0EC1DD7B"/>
    <w:rsid w:val="0EFE4832"/>
    <w:rsid w:val="0F04C7FA"/>
    <w:rsid w:val="0F45F310"/>
    <w:rsid w:val="0F7179EC"/>
    <w:rsid w:val="0F7DBA01"/>
    <w:rsid w:val="10342AB1"/>
    <w:rsid w:val="10440E3F"/>
    <w:rsid w:val="106F87C1"/>
    <w:rsid w:val="108828A5"/>
    <w:rsid w:val="10B81E5C"/>
    <w:rsid w:val="111B65CC"/>
    <w:rsid w:val="1136706C"/>
    <w:rsid w:val="1137C466"/>
    <w:rsid w:val="116E2019"/>
    <w:rsid w:val="117939B3"/>
    <w:rsid w:val="11DFDEA0"/>
    <w:rsid w:val="12629A12"/>
    <w:rsid w:val="127D7A65"/>
    <w:rsid w:val="12B65B2D"/>
    <w:rsid w:val="12F2AFA2"/>
    <w:rsid w:val="135EEEBB"/>
    <w:rsid w:val="138C6746"/>
    <w:rsid w:val="14A9C3D7"/>
    <w:rsid w:val="156AE862"/>
    <w:rsid w:val="15769D12"/>
    <w:rsid w:val="15DF7E5B"/>
    <w:rsid w:val="1609E18F"/>
    <w:rsid w:val="16156986"/>
    <w:rsid w:val="16259C7A"/>
    <w:rsid w:val="169E3E9F"/>
    <w:rsid w:val="16D0D9AC"/>
    <w:rsid w:val="16D1FC55"/>
    <w:rsid w:val="16E0C289"/>
    <w:rsid w:val="172498C3"/>
    <w:rsid w:val="174E79C3"/>
    <w:rsid w:val="1751A6FF"/>
    <w:rsid w:val="175823C5"/>
    <w:rsid w:val="1762265F"/>
    <w:rsid w:val="178C4218"/>
    <w:rsid w:val="17B05245"/>
    <w:rsid w:val="17CCB499"/>
    <w:rsid w:val="1885B612"/>
    <w:rsid w:val="18DBB13E"/>
    <w:rsid w:val="18E3FF7C"/>
    <w:rsid w:val="19171F1D"/>
    <w:rsid w:val="192A2F97"/>
    <w:rsid w:val="19756A4A"/>
    <w:rsid w:val="19EAF085"/>
    <w:rsid w:val="19F81E66"/>
    <w:rsid w:val="1A58DD16"/>
    <w:rsid w:val="1A9A56E0"/>
    <w:rsid w:val="1ADD52B2"/>
    <w:rsid w:val="1B9FF7C9"/>
    <w:rsid w:val="1BAFFFC2"/>
    <w:rsid w:val="1C33339D"/>
    <w:rsid w:val="1D229147"/>
    <w:rsid w:val="1D4282D2"/>
    <w:rsid w:val="1D5178BD"/>
    <w:rsid w:val="1D661A4E"/>
    <w:rsid w:val="1D843244"/>
    <w:rsid w:val="1D926881"/>
    <w:rsid w:val="1E0682C1"/>
    <w:rsid w:val="1E66FFC9"/>
    <w:rsid w:val="1E9EA452"/>
    <w:rsid w:val="1EAFB531"/>
    <w:rsid w:val="1EF2E34C"/>
    <w:rsid w:val="1FED2FB1"/>
    <w:rsid w:val="20035EB9"/>
    <w:rsid w:val="201E96E2"/>
    <w:rsid w:val="20613307"/>
    <w:rsid w:val="20930447"/>
    <w:rsid w:val="20B45190"/>
    <w:rsid w:val="20E9809A"/>
    <w:rsid w:val="20FD6AE4"/>
    <w:rsid w:val="212ED55C"/>
    <w:rsid w:val="214405DF"/>
    <w:rsid w:val="21AD8F10"/>
    <w:rsid w:val="21DF71AB"/>
    <w:rsid w:val="21FDEFF0"/>
    <w:rsid w:val="221F4146"/>
    <w:rsid w:val="223869A3"/>
    <w:rsid w:val="22B3C427"/>
    <w:rsid w:val="22EA14F3"/>
    <w:rsid w:val="2399C051"/>
    <w:rsid w:val="245A12A6"/>
    <w:rsid w:val="24BDFD7F"/>
    <w:rsid w:val="24CB5AFA"/>
    <w:rsid w:val="25683F5D"/>
    <w:rsid w:val="257D83BC"/>
    <w:rsid w:val="25CB3EF1"/>
    <w:rsid w:val="25ED1634"/>
    <w:rsid w:val="261AC512"/>
    <w:rsid w:val="26666A11"/>
    <w:rsid w:val="2695B7FB"/>
    <w:rsid w:val="27199579"/>
    <w:rsid w:val="2757BC2C"/>
    <w:rsid w:val="27667B7C"/>
    <w:rsid w:val="278037AF"/>
    <w:rsid w:val="27D17794"/>
    <w:rsid w:val="27D2052F"/>
    <w:rsid w:val="27DB7E30"/>
    <w:rsid w:val="2842939F"/>
    <w:rsid w:val="28634FCE"/>
    <w:rsid w:val="28967050"/>
    <w:rsid w:val="28F1A4DC"/>
    <w:rsid w:val="2927FB1E"/>
    <w:rsid w:val="294C7934"/>
    <w:rsid w:val="29D0FF11"/>
    <w:rsid w:val="2A064C9B"/>
    <w:rsid w:val="2A064D26"/>
    <w:rsid w:val="2AB7D871"/>
    <w:rsid w:val="2AE903C0"/>
    <w:rsid w:val="2B23AA67"/>
    <w:rsid w:val="2B2B113D"/>
    <w:rsid w:val="2B45554A"/>
    <w:rsid w:val="2B7C3FDE"/>
    <w:rsid w:val="2BBC85F0"/>
    <w:rsid w:val="2BC38925"/>
    <w:rsid w:val="2C0EB686"/>
    <w:rsid w:val="2C86A1FE"/>
    <w:rsid w:val="2CA9AAAB"/>
    <w:rsid w:val="2DA57D07"/>
    <w:rsid w:val="2DDE3E5C"/>
    <w:rsid w:val="2E1E6D50"/>
    <w:rsid w:val="2E358185"/>
    <w:rsid w:val="2E5016AD"/>
    <w:rsid w:val="2EDE7ACD"/>
    <w:rsid w:val="2EEA32FF"/>
    <w:rsid w:val="2EEEDF04"/>
    <w:rsid w:val="2F3F5558"/>
    <w:rsid w:val="2F7A0EBD"/>
    <w:rsid w:val="2FD38B3B"/>
    <w:rsid w:val="3024491F"/>
    <w:rsid w:val="303BC77C"/>
    <w:rsid w:val="3065E42A"/>
    <w:rsid w:val="3085E789"/>
    <w:rsid w:val="3157FC22"/>
    <w:rsid w:val="31596055"/>
    <w:rsid w:val="31A00A80"/>
    <w:rsid w:val="326BE3E0"/>
    <w:rsid w:val="32B693B4"/>
    <w:rsid w:val="333F83C7"/>
    <w:rsid w:val="3367F621"/>
    <w:rsid w:val="336A7082"/>
    <w:rsid w:val="33942A7A"/>
    <w:rsid w:val="340D03D6"/>
    <w:rsid w:val="346C4EFF"/>
    <w:rsid w:val="3482912B"/>
    <w:rsid w:val="34B040F3"/>
    <w:rsid w:val="34BB06CF"/>
    <w:rsid w:val="34C8AFF1"/>
    <w:rsid w:val="35144D7F"/>
    <w:rsid w:val="3527EAE5"/>
    <w:rsid w:val="35309BAA"/>
    <w:rsid w:val="355C60F7"/>
    <w:rsid w:val="3574F358"/>
    <w:rsid w:val="35831B63"/>
    <w:rsid w:val="35F4457C"/>
    <w:rsid w:val="360625CC"/>
    <w:rsid w:val="360F4B9A"/>
    <w:rsid w:val="361AA033"/>
    <w:rsid w:val="363E9BEE"/>
    <w:rsid w:val="36F47643"/>
    <w:rsid w:val="36F79B5C"/>
    <w:rsid w:val="37620B00"/>
    <w:rsid w:val="3835119A"/>
    <w:rsid w:val="388230E6"/>
    <w:rsid w:val="3899114B"/>
    <w:rsid w:val="38A2E669"/>
    <w:rsid w:val="38A69A8A"/>
    <w:rsid w:val="38E29A75"/>
    <w:rsid w:val="391DF375"/>
    <w:rsid w:val="399A3F5E"/>
    <w:rsid w:val="39AD4069"/>
    <w:rsid w:val="3A19BDA1"/>
    <w:rsid w:val="3A2BB411"/>
    <w:rsid w:val="3A2C0969"/>
    <w:rsid w:val="3ACDCBC3"/>
    <w:rsid w:val="3B137943"/>
    <w:rsid w:val="3B226F32"/>
    <w:rsid w:val="3B24E624"/>
    <w:rsid w:val="3B804357"/>
    <w:rsid w:val="3B930538"/>
    <w:rsid w:val="3C303E4F"/>
    <w:rsid w:val="3C7B3404"/>
    <w:rsid w:val="3C7C6839"/>
    <w:rsid w:val="3CD07C9E"/>
    <w:rsid w:val="3D59C12F"/>
    <w:rsid w:val="3D6DB0AA"/>
    <w:rsid w:val="3D7A762D"/>
    <w:rsid w:val="3D8C8DDF"/>
    <w:rsid w:val="3E1ABBB7"/>
    <w:rsid w:val="3E2CE39B"/>
    <w:rsid w:val="3E4964FC"/>
    <w:rsid w:val="3EA91D3B"/>
    <w:rsid w:val="3EAB34E4"/>
    <w:rsid w:val="3EBCEA72"/>
    <w:rsid w:val="3EC8D0D1"/>
    <w:rsid w:val="3F0A9AC7"/>
    <w:rsid w:val="3F15AD1F"/>
    <w:rsid w:val="3F53D0B5"/>
    <w:rsid w:val="3F903287"/>
    <w:rsid w:val="3FB408FB"/>
    <w:rsid w:val="3FBF29E1"/>
    <w:rsid w:val="3FCACF19"/>
    <w:rsid w:val="3FCCCA74"/>
    <w:rsid w:val="40068FB6"/>
    <w:rsid w:val="4051A4C0"/>
    <w:rsid w:val="40A66B28"/>
    <w:rsid w:val="40AB1BF1"/>
    <w:rsid w:val="40BAB7E4"/>
    <w:rsid w:val="40D39B3D"/>
    <w:rsid w:val="40D5490F"/>
    <w:rsid w:val="411F1CD8"/>
    <w:rsid w:val="412DB1EE"/>
    <w:rsid w:val="41DCCC6C"/>
    <w:rsid w:val="4217D855"/>
    <w:rsid w:val="4229132C"/>
    <w:rsid w:val="42423B89"/>
    <w:rsid w:val="42482525"/>
    <w:rsid w:val="4252E42A"/>
    <w:rsid w:val="42C4978D"/>
    <w:rsid w:val="4304D21A"/>
    <w:rsid w:val="431628A0"/>
    <w:rsid w:val="4324386A"/>
    <w:rsid w:val="4377BC2F"/>
    <w:rsid w:val="43894582"/>
    <w:rsid w:val="43DE0BEA"/>
    <w:rsid w:val="43DE5C1D"/>
    <w:rsid w:val="43DFDF72"/>
    <w:rsid w:val="4427A94D"/>
    <w:rsid w:val="448BB396"/>
    <w:rsid w:val="44A0A27B"/>
    <w:rsid w:val="44C33CA6"/>
    <w:rsid w:val="4579DC4B"/>
    <w:rsid w:val="46038C4B"/>
    <w:rsid w:val="463C72DC"/>
    <w:rsid w:val="46585474"/>
    <w:rsid w:val="47260593"/>
    <w:rsid w:val="47629851"/>
    <w:rsid w:val="477BB029"/>
    <w:rsid w:val="47E5F139"/>
    <w:rsid w:val="4806FAAE"/>
    <w:rsid w:val="482DF74F"/>
    <w:rsid w:val="4849ABCA"/>
    <w:rsid w:val="485CB6A5"/>
    <w:rsid w:val="48622A2B"/>
    <w:rsid w:val="48A04236"/>
    <w:rsid w:val="48C6B40C"/>
    <w:rsid w:val="4965AC48"/>
    <w:rsid w:val="49710860"/>
    <w:rsid w:val="498902E1"/>
    <w:rsid w:val="49D6377A"/>
    <w:rsid w:val="49D68A06"/>
    <w:rsid w:val="49FC4563"/>
    <w:rsid w:val="4A22EA3A"/>
    <w:rsid w:val="4A4B818D"/>
    <w:rsid w:val="4AAB3F1A"/>
    <w:rsid w:val="4AACCF6F"/>
    <w:rsid w:val="4AC4E23D"/>
    <w:rsid w:val="4AECEFD5"/>
    <w:rsid w:val="4AEFB769"/>
    <w:rsid w:val="4AFD79C7"/>
    <w:rsid w:val="4B4FC61A"/>
    <w:rsid w:val="4B5A63A4"/>
    <w:rsid w:val="4B93DFD5"/>
    <w:rsid w:val="4B9B50C5"/>
    <w:rsid w:val="4BBB4709"/>
    <w:rsid w:val="4BD7E2F8"/>
    <w:rsid w:val="4C1FE4EA"/>
    <w:rsid w:val="4CBE2702"/>
    <w:rsid w:val="4CC0EE1D"/>
    <w:rsid w:val="4CDD73F8"/>
    <w:rsid w:val="4CE162BD"/>
    <w:rsid w:val="4CEB967B"/>
    <w:rsid w:val="4CFA2BF5"/>
    <w:rsid w:val="4D01B72A"/>
    <w:rsid w:val="4D12BDD3"/>
    <w:rsid w:val="4D3027C8"/>
    <w:rsid w:val="4D495025"/>
    <w:rsid w:val="4D7D2FE1"/>
    <w:rsid w:val="4E42D4B4"/>
    <w:rsid w:val="4E4A86F6"/>
    <w:rsid w:val="4E6062A6"/>
    <w:rsid w:val="4E994621"/>
    <w:rsid w:val="4EA0F443"/>
    <w:rsid w:val="4EC526A8"/>
    <w:rsid w:val="4ECBF829"/>
    <w:rsid w:val="4ED4D48A"/>
    <w:rsid w:val="4EE52086"/>
    <w:rsid w:val="4EF20BE5"/>
    <w:rsid w:val="4F0312F8"/>
    <w:rsid w:val="4F8D9B90"/>
    <w:rsid w:val="50C8A682"/>
    <w:rsid w:val="50F7DE49"/>
    <w:rsid w:val="51954B79"/>
    <w:rsid w:val="51CD5129"/>
    <w:rsid w:val="51E8ECA4"/>
    <w:rsid w:val="52175AD0"/>
    <w:rsid w:val="52C1D298"/>
    <w:rsid w:val="52C87838"/>
    <w:rsid w:val="53270603"/>
    <w:rsid w:val="532E32AA"/>
    <w:rsid w:val="5350A04A"/>
    <w:rsid w:val="536566E1"/>
    <w:rsid w:val="538F0A6C"/>
    <w:rsid w:val="53A005C3"/>
    <w:rsid w:val="53A4500E"/>
    <w:rsid w:val="54158388"/>
    <w:rsid w:val="542348F2"/>
    <w:rsid w:val="54C15279"/>
    <w:rsid w:val="54D0A13F"/>
    <w:rsid w:val="54D50A0E"/>
    <w:rsid w:val="54EED958"/>
    <w:rsid w:val="54F92D7E"/>
    <w:rsid w:val="557E7339"/>
    <w:rsid w:val="55A7DC9C"/>
    <w:rsid w:val="55FE7439"/>
    <w:rsid w:val="5603E1F4"/>
    <w:rsid w:val="563F9F08"/>
    <w:rsid w:val="56403777"/>
    <w:rsid w:val="56459547"/>
    <w:rsid w:val="5646DD5F"/>
    <w:rsid w:val="566A9AAB"/>
    <w:rsid w:val="56DB9E6D"/>
    <w:rsid w:val="575CD9E1"/>
    <w:rsid w:val="5767AAEF"/>
    <w:rsid w:val="576CB3F2"/>
    <w:rsid w:val="5786B686"/>
    <w:rsid w:val="578D84D3"/>
    <w:rsid w:val="57D9B41D"/>
    <w:rsid w:val="57E165A8"/>
    <w:rsid w:val="57EA697C"/>
    <w:rsid w:val="5868F021"/>
    <w:rsid w:val="58A353C2"/>
    <w:rsid w:val="58AD7D50"/>
    <w:rsid w:val="59145B50"/>
    <w:rsid w:val="591806C9"/>
    <w:rsid w:val="59227A48"/>
    <w:rsid w:val="597D7725"/>
    <w:rsid w:val="59FB2D43"/>
    <w:rsid w:val="5A252211"/>
    <w:rsid w:val="5A8084F5"/>
    <w:rsid w:val="5AB3FE6B"/>
    <w:rsid w:val="5AF9AAA1"/>
    <w:rsid w:val="5B61892E"/>
    <w:rsid w:val="5B678767"/>
    <w:rsid w:val="5BD7A7EF"/>
    <w:rsid w:val="5C6DB4F7"/>
    <w:rsid w:val="5C7A96FF"/>
    <w:rsid w:val="5CA08F22"/>
    <w:rsid w:val="5CC0B3D2"/>
    <w:rsid w:val="5CDF760C"/>
    <w:rsid w:val="5D3A526B"/>
    <w:rsid w:val="5D3AA888"/>
    <w:rsid w:val="5D3D541A"/>
    <w:rsid w:val="5D9AAB1F"/>
    <w:rsid w:val="5DAD0AD1"/>
    <w:rsid w:val="5DE0E01C"/>
    <w:rsid w:val="5DE80AF4"/>
    <w:rsid w:val="5E2C7AB3"/>
    <w:rsid w:val="5E5C8433"/>
    <w:rsid w:val="5EB4CC68"/>
    <w:rsid w:val="5F03F012"/>
    <w:rsid w:val="5F186CC3"/>
    <w:rsid w:val="5F3B807A"/>
    <w:rsid w:val="5F8E1285"/>
    <w:rsid w:val="5FB14834"/>
    <w:rsid w:val="5FC7FBB0"/>
    <w:rsid w:val="5FF85494"/>
    <w:rsid w:val="60117CF1"/>
    <w:rsid w:val="6114CC41"/>
    <w:rsid w:val="611D2F94"/>
    <w:rsid w:val="61220D3F"/>
    <w:rsid w:val="6139A253"/>
    <w:rsid w:val="614E1FAC"/>
    <w:rsid w:val="616E7C9A"/>
    <w:rsid w:val="618D06C9"/>
    <w:rsid w:val="61C9B99C"/>
    <w:rsid w:val="62AE99F2"/>
    <w:rsid w:val="62E23F1B"/>
    <w:rsid w:val="6337E2DC"/>
    <w:rsid w:val="636D6E2A"/>
    <w:rsid w:val="6383E913"/>
    <w:rsid w:val="63E0DF5A"/>
    <w:rsid w:val="63F9B694"/>
    <w:rsid w:val="6435C62E"/>
    <w:rsid w:val="6461080D"/>
    <w:rsid w:val="64BA8AE0"/>
    <w:rsid w:val="653993E0"/>
    <w:rsid w:val="654E4D46"/>
    <w:rsid w:val="65594AFD"/>
    <w:rsid w:val="65611E78"/>
    <w:rsid w:val="659786AA"/>
    <w:rsid w:val="65AEBDBC"/>
    <w:rsid w:val="65D093F1"/>
    <w:rsid w:val="663F084E"/>
    <w:rsid w:val="664F1B8A"/>
    <w:rsid w:val="6653BFBA"/>
    <w:rsid w:val="66565B41"/>
    <w:rsid w:val="66E1AF27"/>
    <w:rsid w:val="670A2EA7"/>
    <w:rsid w:val="670C3456"/>
    <w:rsid w:val="6737286F"/>
    <w:rsid w:val="67476557"/>
    <w:rsid w:val="67B60E1B"/>
    <w:rsid w:val="67D265EE"/>
    <w:rsid w:val="67DE5E55"/>
    <w:rsid w:val="67DEF6AF"/>
    <w:rsid w:val="682D9896"/>
    <w:rsid w:val="683538C4"/>
    <w:rsid w:val="689C1D41"/>
    <w:rsid w:val="68B3E065"/>
    <w:rsid w:val="68C835A4"/>
    <w:rsid w:val="6913379B"/>
    <w:rsid w:val="69A72460"/>
    <w:rsid w:val="69CEB834"/>
    <w:rsid w:val="69F14337"/>
    <w:rsid w:val="6ACC29DB"/>
    <w:rsid w:val="6B542F98"/>
    <w:rsid w:val="6BAB072E"/>
    <w:rsid w:val="6BB47E08"/>
    <w:rsid w:val="6BE1F8A9"/>
    <w:rsid w:val="6C400505"/>
    <w:rsid w:val="6C703BE2"/>
    <w:rsid w:val="6C7C8B1A"/>
    <w:rsid w:val="6CA07018"/>
    <w:rsid w:val="6D52C103"/>
    <w:rsid w:val="6DA0C93E"/>
    <w:rsid w:val="6DDBD566"/>
    <w:rsid w:val="6E10F134"/>
    <w:rsid w:val="6E1EB5A4"/>
    <w:rsid w:val="6E2783A0"/>
    <w:rsid w:val="6E401959"/>
    <w:rsid w:val="6E50324F"/>
    <w:rsid w:val="6F2E784A"/>
    <w:rsid w:val="6F3D2C14"/>
    <w:rsid w:val="6FC2CE6C"/>
    <w:rsid w:val="6FC4DBAE"/>
    <w:rsid w:val="6FEC02B0"/>
    <w:rsid w:val="7063357F"/>
    <w:rsid w:val="706DDE49"/>
    <w:rsid w:val="70B5F233"/>
    <w:rsid w:val="70BC7BDF"/>
    <w:rsid w:val="70CDD2A3"/>
    <w:rsid w:val="70D8FC75"/>
    <w:rsid w:val="70F09861"/>
    <w:rsid w:val="710D86DA"/>
    <w:rsid w:val="713FF7D3"/>
    <w:rsid w:val="716D9017"/>
    <w:rsid w:val="7225E670"/>
    <w:rsid w:val="722B87AF"/>
    <w:rsid w:val="7235280B"/>
    <w:rsid w:val="7237F683"/>
    <w:rsid w:val="724644DE"/>
    <w:rsid w:val="725973A7"/>
    <w:rsid w:val="7274CCD6"/>
    <w:rsid w:val="728E2044"/>
    <w:rsid w:val="72DB44D4"/>
    <w:rsid w:val="7312689B"/>
    <w:rsid w:val="7323A372"/>
    <w:rsid w:val="733F5F6E"/>
    <w:rsid w:val="7360A243"/>
    <w:rsid w:val="73EEC9CD"/>
    <w:rsid w:val="73F774DA"/>
    <w:rsid w:val="748A6595"/>
    <w:rsid w:val="749CBBE5"/>
    <w:rsid w:val="74A63AE9"/>
    <w:rsid w:val="74C3B55F"/>
    <w:rsid w:val="74CB8B21"/>
    <w:rsid w:val="74D0E67A"/>
    <w:rsid w:val="74D89C30"/>
    <w:rsid w:val="74EB1373"/>
    <w:rsid w:val="74F7EEBA"/>
    <w:rsid w:val="74FB04CF"/>
    <w:rsid w:val="753C4432"/>
    <w:rsid w:val="75E6E74B"/>
    <w:rsid w:val="760D913B"/>
    <w:rsid w:val="7651E872"/>
    <w:rsid w:val="7698EC84"/>
    <w:rsid w:val="77175E66"/>
    <w:rsid w:val="77E5D9BE"/>
    <w:rsid w:val="77FF021B"/>
    <w:rsid w:val="784C6C24"/>
    <w:rsid w:val="784CFD9D"/>
    <w:rsid w:val="788FF7AF"/>
    <w:rsid w:val="795F63C6"/>
    <w:rsid w:val="79634219"/>
    <w:rsid w:val="7977E0D7"/>
    <w:rsid w:val="7984C0C0"/>
    <w:rsid w:val="799AD27C"/>
    <w:rsid w:val="79E392D3"/>
    <w:rsid w:val="7AB773C8"/>
    <w:rsid w:val="7AF5AE5F"/>
    <w:rsid w:val="7B19273F"/>
    <w:rsid w:val="7B26B97E"/>
    <w:rsid w:val="7B33A7CD"/>
    <w:rsid w:val="7B6156BF"/>
    <w:rsid w:val="7B9BC42E"/>
    <w:rsid w:val="7BC78002"/>
    <w:rsid w:val="7C22BE45"/>
    <w:rsid w:val="7C9CD0D1"/>
    <w:rsid w:val="7CE5E3E6"/>
    <w:rsid w:val="7D9A04F4"/>
    <w:rsid w:val="7DD88756"/>
    <w:rsid w:val="7DF2C6FF"/>
    <w:rsid w:val="7E325A80"/>
    <w:rsid w:val="7E36BD73"/>
    <w:rsid w:val="7EA354EA"/>
    <w:rsid w:val="7EDD7A2C"/>
    <w:rsid w:val="7EE38853"/>
    <w:rsid w:val="7EED4F9A"/>
    <w:rsid w:val="7F7C8EBA"/>
    <w:rsid w:val="7F816BEF"/>
    <w:rsid w:val="7F84FB4F"/>
    <w:rsid w:val="7F95B717"/>
    <w:rsid w:val="7F9AF16B"/>
    <w:rsid w:val="7FD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16E6F85"/>
  <w15:docId w15:val="{385D53DF-A34F-46C8-A37C-7BCA279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96"/>
    <w:pPr>
      <w:suppressAutoHyphens/>
      <w:spacing w:after="120"/>
      <w:ind w:left="851"/>
      <w:jc w:val="both"/>
    </w:pPr>
    <w:rPr>
      <w:rFonts w:ascii="Inter" w:hAnsi="Inter" w:cs="Open Sans"/>
      <w:sz w:val="18"/>
      <w:szCs w:val="18"/>
      <w:lang w:eastAsia="ar-SA"/>
    </w:rPr>
  </w:style>
  <w:style w:type="paragraph" w:styleId="Heading1">
    <w:name w:val="heading 1"/>
    <w:basedOn w:val="Normal"/>
    <w:next w:val="Normal"/>
    <w:qFormat/>
    <w:rsid w:val="0001038C"/>
    <w:pPr>
      <w:ind w:left="0"/>
      <w:jc w:val="left"/>
      <w:outlineLvl w:val="0"/>
    </w:pPr>
    <w:rPr>
      <w:rFonts w:ascii="Vectrex" w:hAnsi="Vectrex" w:cs="Arial"/>
      <w:color w:val="4472C4" w:themeColor="accent1"/>
      <w:sz w:val="28"/>
      <w:szCs w:val="28"/>
    </w:rPr>
  </w:style>
  <w:style w:type="paragraph" w:styleId="Heading2">
    <w:name w:val="heading 2"/>
    <w:basedOn w:val="Normal"/>
    <w:next w:val="Normal"/>
    <w:qFormat/>
    <w:rsid w:val="00B07A0A"/>
    <w:pPr>
      <w:numPr>
        <w:ilvl w:val="1"/>
        <w:numId w:val="5"/>
      </w:numPr>
      <w:ind w:left="851" w:hanging="851"/>
      <w:outlineLvl w:val="1"/>
    </w:pPr>
    <w:rPr>
      <w:rFonts w:eastAsia="Arial" w:cs="Arial"/>
      <w:b/>
    </w:rPr>
  </w:style>
  <w:style w:type="paragraph" w:styleId="Heading3">
    <w:name w:val="heading 3"/>
    <w:basedOn w:val="Normal"/>
    <w:next w:val="Normal"/>
    <w:qFormat/>
    <w:rsid w:val="003C13BD"/>
    <w:pPr>
      <w:keepNext/>
      <w:numPr>
        <w:ilvl w:val="2"/>
        <w:numId w:val="1"/>
      </w:numPr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rsid w:val="00EC2495"/>
    <w:pPr>
      <w:spacing w:after="0"/>
      <w:ind w:left="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3C13BD"/>
    <w:pPr>
      <w:keepNext/>
      <w:numPr>
        <w:ilvl w:val="4"/>
        <w:numId w:val="1"/>
      </w:numPr>
      <w:spacing w:line="192" w:lineRule="auto"/>
      <w:outlineLvl w:val="4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3C13BD"/>
    <w:rPr>
      <w:rFonts w:ascii="Times New Roman" w:hAnsi="Times New Roman"/>
    </w:rPr>
  </w:style>
  <w:style w:type="character" w:customStyle="1" w:styleId="WW8Num4z0">
    <w:name w:val="WW8Num4z0"/>
    <w:rsid w:val="003C13BD"/>
    <w:rPr>
      <w:rFonts w:ascii="Symbol" w:hAnsi="Symbol"/>
    </w:rPr>
  </w:style>
  <w:style w:type="character" w:customStyle="1" w:styleId="WW8Num5z0">
    <w:name w:val="WW8Num5z0"/>
    <w:rsid w:val="003C13BD"/>
    <w:rPr>
      <w:rFonts w:ascii="Symbol" w:hAnsi="Symbol"/>
    </w:rPr>
  </w:style>
  <w:style w:type="character" w:customStyle="1" w:styleId="WW8Num6z0">
    <w:name w:val="WW8Num6z0"/>
    <w:rsid w:val="003C13BD"/>
    <w:rPr>
      <w:rFonts w:ascii="Tahoma" w:eastAsia="Times New Roman" w:hAnsi="Tahoma"/>
    </w:rPr>
  </w:style>
  <w:style w:type="character" w:customStyle="1" w:styleId="WW8Num7z0">
    <w:name w:val="WW8Num7z0"/>
    <w:rsid w:val="003C13BD"/>
    <w:rPr>
      <w:rFonts w:ascii="Tahoma" w:eastAsia="Times New Roman" w:hAnsi="Tahoma"/>
    </w:rPr>
  </w:style>
  <w:style w:type="character" w:customStyle="1" w:styleId="WW8Num8z0">
    <w:name w:val="WW8Num8z0"/>
    <w:rsid w:val="003C13BD"/>
    <w:rPr>
      <w:rFonts w:ascii="Symbol" w:hAnsi="Symbol"/>
    </w:rPr>
  </w:style>
  <w:style w:type="character" w:customStyle="1" w:styleId="WW8Num10z0">
    <w:name w:val="WW8Num10z0"/>
    <w:rsid w:val="003C13BD"/>
    <w:rPr>
      <w:rFonts w:ascii="Symbol" w:hAnsi="Symbol"/>
    </w:rPr>
  </w:style>
  <w:style w:type="character" w:customStyle="1" w:styleId="WW8Num11z0">
    <w:name w:val="WW8Num11z0"/>
    <w:rsid w:val="003C13BD"/>
    <w:rPr>
      <w:rFonts w:ascii="Symbol" w:hAnsi="Symbol"/>
    </w:rPr>
  </w:style>
  <w:style w:type="character" w:customStyle="1" w:styleId="WW8Num12z0">
    <w:name w:val="WW8Num12z0"/>
    <w:rsid w:val="003C13BD"/>
    <w:rPr>
      <w:rFonts w:ascii="Symbol" w:hAnsi="Symbol"/>
    </w:rPr>
  </w:style>
  <w:style w:type="character" w:customStyle="1" w:styleId="WW8Num13z0">
    <w:name w:val="WW8Num13z0"/>
    <w:rsid w:val="003C13BD"/>
    <w:rPr>
      <w:rFonts w:ascii="Symbol" w:hAnsi="Symbol"/>
    </w:rPr>
  </w:style>
  <w:style w:type="character" w:customStyle="1" w:styleId="WW8Num14z0">
    <w:name w:val="WW8Num14z0"/>
    <w:rsid w:val="003C13BD"/>
    <w:rPr>
      <w:rFonts w:ascii="Tahoma" w:eastAsia="Times New Roman" w:hAnsi="Tahoma"/>
    </w:rPr>
  </w:style>
  <w:style w:type="character" w:customStyle="1" w:styleId="WW8Num15z0">
    <w:name w:val="WW8Num15z0"/>
    <w:rsid w:val="003C13BD"/>
    <w:rPr>
      <w:rFonts w:ascii="Symbol" w:hAnsi="Symbol"/>
    </w:rPr>
  </w:style>
  <w:style w:type="character" w:customStyle="1" w:styleId="Absatz-Standardschriftart">
    <w:name w:val="Absatz-Standardschriftart"/>
    <w:rsid w:val="003C13BD"/>
  </w:style>
  <w:style w:type="character" w:customStyle="1" w:styleId="WW8Num2z0">
    <w:name w:val="WW8Num2z0"/>
    <w:rsid w:val="003C13BD"/>
    <w:rPr>
      <w:rFonts w:ascii="Symbol" w:hAnsi="Symbol"/>
    </w:rPr>
  </w:style>
  <w:style w:type="character" w:customStyle="1" w:styleId="WW8Num2z1">
    <w:name w:val="WW8Num2z1"/>
    <w:rsid w:val="003C13BD"/>
    <w:rPr>
      <w:rFonts w:ascii="Courier New" w:hAnsi="Courier New" w:cs="Courier New"/>
    </w:rPr>
  </w:style>
  <w:style w:type="character" w:customStyle="1" w:styleId="WW8Num2z2">
    <w:name w:val="WW8Num2z2"/>
    <w:rsid w:val="003C13BD"/>
    <w:rPr>
      <w:rFonts w:ascii="Wingdings" w:hAnsi="Wingdings"/>
    </w:rPr>
  </w:style>
  <w:style w:type="character" w:customStyle="1" w:styleId="WW8Num4z1">
    <w:name w:val="WW8Num4z1"/>
    <w:rsid w:val="003C13BD"/>
    <w:rPr>
      <w:rFonts w:ascii="Courier New" w:hAnsi="Courier New" w:cs="Courier New"/>
    </w:rPr>
  </w:style>
  <w:style w:type="character" w:customStyle="1" w:styleId="WW8Num4z2">
    <w:name w:val="WW8Num4z2"/>
    <w:rsid w:val="003C13BD"/>
    <w:rPr>
      <w:rFonts w:ascii="Wingdings" w:hAnsi="Wingdings"/>
    </w:rPr>
  </w:style>
  <w:style w:type="character" w:customStyle="1" w:styleId="WW8Num7z1">
    <w:name w:val="WW8Num7z1"/>
    <w:rsid w:val="003C13BD"/>
    <w:rPr>
      <w:rFonts w:ascii="Courier New" w:hAnsi="Courier New" w:cs="Courier New"/>
    </w:rPr>
  </w:style>
  <w:style w:type="character" w:customStyle="1" w:styleId="WW8Num7z2">
    <w:name w:val="WW8Num7z2"/>
    <w:rsid w:val="003C13BD"/>
    <w:rPr>
      <w:rFonts w:ascii="Wingdings" w:hAnsi="Wingdings"/>
    </w:rPr>
  </w:style>
  <w:style w:type="character" w:customStyle="1" w:styleId="WW8Num7z3">
    <w:name w:val="WW8Num7z3"/>
    <w:rsid w:val="003C13BD"/>
    <w:rPr>
      <w:rFonts w:ascii="Symbol" w:hAnsi="Symbol"/>
    </w:rPr>
  </w:style>
  <w:style w:type="character" w:customStyle="1" w:styleId="WW8Num8z1">
    <w:name w:val="WW8Num8z1"/>
    <w:rsid w:val="003C13BD"/>
    <w:rPr>
      <w:rFonts w:ascii="Courier New" w:hAnsi="Courier New" w:cs="Courier New"/>
    </w:rPr>
  </w:style>
  <w:style w:type="character" w:customStyle="1" w:styleId="WW8Num8z2">
    <w:name w:val="WW8Num8z2"/>
    <w:rsid w:val="003C13BD"/>
    <w:rPr>
      <w:rFonts w:ascii="Wingdings" w:hAnsi="Wingdings"/>
    </w:rPr>
  </w:style>
  <w:style w:type="character" w:customStyle="1" w:styleId="WW8Num9z0">
    <w:name w:val="WW8Num9z0"/>
    <w:rsid w:val="003C13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C13BD"/>
    <w:rPr>
      <w:rFonts w:ascii="Courier New" w:hAnsi="Courier New" w:cs="Courier New"/>
    </w:rPr>
  </w:style>
  <w:style w:type="character" w:customStyle="1" w:styleId="WW8Num9z2">
    <w:name w:val="WW8Num9z2"/>
    <w:rsid w:val="003C13BD"/>
    <w:rPr>
      <w:rFonts w:ascii="Wingdings" w:hAnsi="Wingdings"/>
    </w:rPr>
  </w:style>
  <w:style w:type="character" w:customStyle="1" w:styleId="WW8Num9z3">
    <w:name w:val="WW8Num9z3"/>
    <w:rsid w:val="003C13BD"/>
    <w:rPr>
      <w:rFonts w:ascii="Symbol" w:hAnsi="Symbol"/>
    </w:rPr>
  </w:style>
  <w:style w:type="character" w:customStyle="1" w:styleId="WW8Num11z1">
    <w:name w:val="WW8Num11z1"/>
    <w:rsid w:val="003C13BD"/>
    <w:rPr>
      <w:rFonts w:ascii="Courier New" w:hAnsi="Courier New" w:cs="Courier New"/>
    </w:rPr>
  </w:style>
  <w:style w:type="character" w:customStyle="1" w:styleId="WW8Num11z2">
    <w:name w:val="WW8Num11z2"/>
    <w:rsid w:val="003C13BD"/>
    <w:rPr>
      <w:rFonts w:ascii="Wingdings" w:hAnsi="Wingdings"/>
    </w:rPr>
  </w:style>
  <w:style w:type="character" w:customStyle="1" w:styleId="WW8Num12z1">
    <w:name w:val="WW8Num12z1"/>
    <w:rsid w:val="003C13BD"/>
    <w:rPr>
      <w:rFonts w:ascii="Courier New" w:hAnsi="Courier New" w:cs="Courier New"/>
    </w:rPr>
  </w:style>
  <w:style w:type="character" w:customStyle="1" w:styleId="WW8Num12z2">
    <w:name w:val="WW8Num12z2"/>
    <w:rsid w:val="003C13BD"/>
    <w:rPr>
      <w:rFonts w:ascii="Wingdings" w:hAnsi="Wingdings"/>
    </w:rPr>
  </w:style>
  <w:style w:type="character" w:customStyle="1" w:styleId="WW8Num13z1">
    <w:name w:val="WW8Num13z1"/>
    <w:rsid w:val="003C13BD"/>
    <w:rPr>
      <w:rFonts w:ascii="Courier New" w:hAnsi="Courier New" w:cs="Courier New"/>
    </w:rPr>
  </w:style>
  <w:style w:type="character" w:customStyle="1" w:styleId="WW8Num13z2">
    <w:name w:val="WW8Num13z2"/>
    <w:rsid w:val="003C13BD"/>
    <w:rPr>
      <w:rFonts w:ascii="Wingdings" w:hAnsi="Wingdings"/>
    </w:rPr>
  </w:style>
  <w:style w:type="character" w:customStyle="1" w:styleId="WW8Num14z1">
    <w:name w:val="WW8Num14z1"/>
    <w:rsid w:val="003C13BD"/>
    <w:rPr>
      <w:rFonts w:ascii="Courier New" w:hAnsi="Courier New" w:cs="Courier New"/>
    </w:rPr>
  </w:style>
  <w:style w:type="character" w:customStyle="1" w:styleId="WW8Num14z2">
    <w:name w:val="WW8Num14z2"/>
    <w:rsid w:val="003C13BD"/>
    <w:rPr>
      <w:rFonts w:ascii="Wingdings" w:hAnsi="Wingdings"/>
    </w:rPr>
  </w:style>
  <w:style w:type="character" w:customStyle="1" w:styleId="WW8Num14z3">
    <w:name w:val="WW8Num14z3"/>
    <w:rsid w:val="003C13BD"/>
    <w:rPr>
      <w:rFonts w:ascii="Symbol" w:hAnsi="Symbol"/>
    </w:rPr>
  </w:style>
  <w:style w:type="character" w:customStyle="1" w:styleId="WW8Num15z1">
    <w:name w:val="WW8Num15z1"/>
    <w:rsid w:val="003C13BD"/>
    <w:rPr>
      <w:rFonts w:ascii="Courier New" w:hAnsi="Courier New" w:cs="Courier New"/>
    </w:rPr>
  </w:style>
  <w:style w:type="character" w:customStyle="1" w:styleId="WW8Num15z2">
    <w:name w:val="WW8Num15z2"/>
    <w:rsid w:val="003C13BD"/>
    <w:rPr>
      <w:rFonts w:ascii="Wingdings" w:hAnsi="Wingdings"/>
    </w:rPr>
  </w:style>
  <w:style w:type="character" w:customStyle="1" w:styleId="WW8Num17z0">
    <w:name w:val="WW8Num17z0"/>
    <w:rsid w:val="003C13BD"/>
    <w:rPr>
      <w:rFonts w:ascii="Symbol" w:hAnsi="Symbol"/>
    </w:rPr>
  </w:style>
  <w:style w:type="character" w:customStyle="1" w:styleId="WW8Num18z0">
    <w:name w:val="WW8Num18z0"/>
    <w:rsid w:val="003C13BD"/>
    <w:rPr>
      <w:rFonts w:ascii="Tahoma" w:eastAsia="Times New Roman" w:hAnsi="Tahoma" w:cs="Tahoma"/>
    </w:rPr>
  </w:style>
  <w:style w:type="character" w:customStyle="1" w:styleId="WW8Num18z1">
    <w:name w:val="WW8Num18z1"/>
    <w:rsid w:val="003C13BD"/>
    <w:rPr>
      <w:rFonts w:ascii="Courier New" w:hAnsi="Courier New" w:cs="Courier New"/>
    </w:rPr>
  </w:style>
  <w:style w:type="character" w:customStyle="1" w:styleId="WW8Num18z2">
    <w:name w:val="WW8Num18z2"/>
    <w:rsid w:val="003C13BD"/>
    <w:rPr>
      <w:rFonts w:ascii="Wingdings" w:hAnsi="Wingdings"/>
    </w:rPr>
  </w:style>
  <w:style w:type="character" w:customStyle="1" w:styleId="WW8Num18z3">
    <w:name w:val="WW8Num18z3"/>
    <w:rsid w:val="003C13BD"/>
    <w:rPr>
      <w:rFonts w:ascii="Symbol" w:hAnsi="Symbol"/>
    </w:rPr>
  </w:style>
  <w:style w:type="character" w:customStyle="1" w:styleId="WW8Num19z0">
    <w:name w:val="WW8Num19z0"/>
    <w:rsid w:val="003C13BD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3C13BD"/>
    <w:rPr>
      <w:rFonts w:ascii="Courier New" w:hAnsi="Courier New" w:cs="Courier New"/>
    </w:rPr>
  </w:style>
  <w:style w:type="character" w:customStyle="1" w:styleId="WW8Num19z2">
    <w:name w:val="WW8Num19z2"/>
    <w:rsid w:val="003C13BD"/>
    <w:rPr>
      <w:rFonts w:ascii="Wingdings" w:hAnsi="Wingdings"/>
    </w:rPr>
  </w:style>
  <w:style w:type="character" w:customStyle="1" w:styleId="WW8Num19z3">
    <w:name w:val="WW8Num19z3"/>
    <w:rsid w:val="003C13BD"/>
    <w:rPr>
      <w:rFonts w:ascii="Symbol" w:hAnsi="Symbol"/>
    </w:rPr>
  </w:style>
  <w:style w:type="character" w:customStyle="1" w:styleId="WW8Num20z0">
    <w:name w:val="WW8Num20z0"/>
    <w:rsid w:val="003C13BD"/>
    <w:rPr>
      <w:rFonts w:ascii="Tahoma" w:eastAsia="Times New Roman" w:hAnsi="Tahoma"/>
    </w:rPr>
  </w:style>
  <w:style w:type="character" w:customStyle="1" w:styleId="WW8Num20z1">
    <w:name w:val="WW8Num20z1"/>
    <w:rsid w:val="003C13BD"/>
    <w:rPr>
      <w:rFonts w:ascii="Courier New" w:hAnsi="Courier New" w:cs="Courier New"/>
    </w:rPr>
  </w:style>
  <w:style w:type="character" w:customStyle="1" w:styleId="WW8Num20z2">
    <w:name w:val="WW8Num20z2"/>
    <w:rsid w:val="003C13BD"/>
    <w:rPr>
      <w:rFonts w:ascii="Wingdings" w:hAnsi="Wingdings"/>
    </w:rPr>
  </w:style>
  <w:style w:type="character" w:customStyle="1" w:styleId="WW8Num20z3">
    <w:name w:val="WW8Num20z3"/>
    <w:rsid w:val="003C13BD"/>
    <w:rPr>
      <w:rFonts w:ascii="Symbol" w:hAnsi="Symbol"/>
    </w:rPr>
  </w:style>
  <w:style w:type="character" w:customStyle="1" w:styleId="WW8Num21z0">
    <w:name w:val="WW8Num21z0"/>
    <w:rsid w:val="003C13BD"/>
    <w:rPr>
      <w:rFonts w:ascii="Symbol" w:hAnsi="Symbol"/>
    </w:rPr>
  </w:style>
  <w:style w:type="character" w:customStyle="1" w:styleId="WW8Num21z1">
    <w:name w:val="WW8Num21z1"/>
    <w:rsid w:val="003C13BD"/>
    <w:rPr>
      <w:rFonts w:ascii="Courier New" w:hAnsi="Courier New" w:cs="Courier New"/>
    </w:rPr>
  </w:style>
  <w:style w:type="character" w:customStyle="1" w:styleId="WW8Num21z2">
    <w:name w:val="WW8Num21z2"/>
    <w:rsid w:val="003C13BD"/>
    <w:rPr>
      <w:rFonts w:ascii="Wingdings" w:hAnsi="Wingdings"/>
    </w:rPr>
  </w:style>
  <w:style w:type="character" w:customStyle="1" w:styleId="WW8Num22z0">
    <w:name w:val="WW8Num22z0"/>
    <w:rsid w:val="003C13BD"/>
    <w:rPr>
      <w:rFonts w:ascii="Tahoma" w:eastAsia="Times New Roman" w:hAnsi="Tahoma" w:cs="Tahoma"/>
    </w:rPr>
  </w:style>
  <w:style w:type="character" w:customStyle="1" w:styleId="WW8Num22z1">
    <w:name w:val="WW8Num22z1"/>
    <w:rsid w:val="003C13BD"/>
    <w:rPr>
      <w:rFonts w:ascii="Courier New" w:hAnsi="Courier New" w:cs="Courier New"/>
    </w:rPr>
  </w:style>
  <w:style w:type="character" w:customStyle="1" w:styleId="WW8Num22z2">
    <w:name w:val="WW8Num22z2"/>
    <w:rsid w:val="003C13BD"/>
    <w:rPr>
      <w:rFonts w:ascii="Wingdings" w:hAnsi="Wingdings"/>
    </w:rPr>
  </w:style>
  <w:style w:type="character" w:customStyle="1" w:styleId="WW8Num22z3">
    <w:name w:val="WW8Num22z3"/>
    <w:rsid w:val="003C13BD"/>
    <w:rPr>
      <w:rFonts w:ascii="Symbol" w:hAnsi="Symbol"/>
    </w:rPr>
  </w:style>
  <w:style w:type="character" w:customStyle="1" w:styleId="WW8Num23z0">
    <w:name w:val="WW8Num23z0"/>
    <w:rsid w:val="003C13BD"/>
    <w:rPr>
      <w:rFonts w:ascii="Symbol" w:hAnsi="Symbol"/>
    </w:rPr>
  </w:style>
  <w:style w:type="character" w:customStyle="1" w:styleId="WW8Num23z1">
    <w:name w:val="WW8Num23z1"/>
    <w:rsid w:val="003C13BD"/>
    <w:rPr>
      <w:rFonts w:ascii="Courier New" w:hAnsi="Courier New" w:cs="Courier New"/>
    </w:rPr>
  </w:style>
  <w:style w:type="character" w:customStyle="1" w:styleId="WW8Num23z2">
    <w:name w:val="WW8Num23z2"/>
    <w:rsid w:val="003C13BD"/>
    <w:rPr>
      <w:rFonts w:ascii="Wingdings" w:hAnsi="Wingdings"/>
    </w:rPr>
  </w:style>
  <w:style w:type="character" w:customStyle="1" w:styleId="WW8Num24z0">
    <w:name w:val="WW8Num24z0"/>
    <w:rsid w:val="003C13BD"/>
    <w:rPr>
      <w:rFonts w:ascii="Symbol" w:hAnsi="Symbol"/>
    </w:rPr>
  </w:style>
  <w:style w:type="character" w:customStyle="1" w:styleId="WW8Num24z1">
    <w:name w:val="WW8Num24z1"/>
    <w:rsid w:val="003C13BD"/>
    <w:rPr>
      <w:rFonts w:ascii="Courier New" w:hAnsi="Courier New" w:cs="Courier New"/>
    </w:rPr>
  </w:style>
  <w:style w:type="character" w:customStyle="1" w:styleId="WW8Num24z2">
    <w:name w:val="WW8Num24z2"/>
    <w:rsid w:val="003C13BD"/>
    <w:rPr>
      <w:rFonts w:ascii="Wingdings" w:hAnsi="Wingdings"/>
    </w:rPr>
  </w:style>
  <w:style w:type="character" w:customStyle="1" w:styleId="WW8Num25z0">
    <w:name w:val="WW8Num25z0"/>
    <w:rsid w:val="003C13BD"/>
    <w:rPr>
      <w:rFonts w:ascii="Symbol" w:hAnsi="Symbol"/>
    </w:rPr>
  </w:style>
  <w:style w:type="character" w:customStyle="1" w:styleId="WW8Num25z1">
    <w:name w:val="WW8Num25z1"/>
    <w:rsid w:val="003C13BD"/>
    <w:rPr>
      <w:rFonts w:ascii="Courier New" w:hAnsi="Courier New" w:cs="Courier New"/>
    </w:rPr>
  </w:style>
  <w:style w:type="character" w:customStyle="1" w:styleId="WW8Num25z2">
    <w:name w:val="WW8Num25z2"/>
    <w:rsid w:val="003C13BD"/>
    <w:rPr>
      <w:rFonts w:ascii="Wingdings" w:hAnsi="Wingdings"/>
    </w:rPr>
  </w:style>
  <w:style w:type="character" w:customStyle="1" w:styleId="WW8Num26z0">
    <w:name w:val="WW8Num26z0"/>
    <w:rsid w:val="003C13BD"/>
    <w:rPr>
      <w:rFonts w:ascii="Symbol" w:hAnsi="Symbol"/>
    </w:rPr>
  </w:style>
  <w:style w:type="character" w:customStyle="1" w:styleId="WW8Num26z1">
    <w:name w:val="WW8Num26z1"/>
    <w:rsid w:val="003C13BD"/>
    <w:rPr>
      <w:rFonts w:ascii="Courier New" w:hAnsi="Courier New" w:cs="Courier New"/>
    </w:rPr>
  </w:style>
  <w:style w:type="character" w:customStyle="1" w:styleId="WW8Num26z2">
    <w:name w:val="WW8Num26z2"/>
    <w:rsid w:val="003C13BD"/>
    <w:rPr>
      <w:rFonts w:ascii="Wingdings" w:hAnsi="Wingdings"/>
    </w:rPr>
  </w:style>
  <w:style w:type="character" w:customStyle="1" w:styleId="WW8Num27z0">
    <w:name w:val="WW8Num27z0"/>
    <w:rsid w:val="003C13BD"/>
    <w:rPr>
      <w:rFonts w:ascii="Tahoma" w:eastAsia="Times New Roman" w:hAnsi="Tahoma"/>
    </w:rPr>
  </w:style>
  <w:style w:type="character" w:styleId="PageNumber">
    <w:name w:val="page number"/>
    <w:basedOn w:val="DefaultParagraphFont"/>
    <w:rsid w:val="003C13BD"/>
  </w:style>
  <w:style w:type="character" w:styleId="Hyperlink">
    <w:name w:val="Hyperlink"/>
    <w:rsid w:val="003C13BD"/>
    <w:rPr>
      <w:color w:val="0000FF"/>
      <w:u w:val="single"/>
    </w:rPr>
  </w:style>
  <w:style w:type="character" w:styleId="FollowedHyperlink">
    <w:name w:val="FollowedHyperlink"/>
    <w:rsid w:val="003C13BD"/>
    <w:rPr>
      <w:color w:val="800080"/>
      <w:u w:val="single"/>
    </w:rPr>
  </w:style>
  <w:style w:type="character" w:customStyle="1" w:styleId="HeaderChar">
    <w:name w:val="Header Char"/>
    <w:basedOn w:val="DefaultParagraphFont"/>
    <w:rsid w:val="003C13BD"/>
  </w:style>
  <w:style w:type="paragraph" w:customStyle="1" w:styleId="Naslov1">
    <w:name w:val="Naslov1"/>
    <w:basedOn w:val="Normal"/>
    <w:next w:val="BodyText"/>
    <w:rsid w:val="003C13BD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C13BD"/>
    <w:rPr>
      <w:rFonts w:ascii="Tahoma" w:hAnsi="Tahoma"/>
      <w:b/>
      <w:bCs/>
      <w:sz w:val="22"/>
    </w:rPr>
  </w:style>
  <w:style w:type="paragraph" w:styleId="List">
    <w:name w:val="List"/>
    <w:basedOn w:val="BodyText"/>
    <w:rsid w:val="003C13BD"/>
    <w:rPr>
      <w:rFonts w:cs="Mangal"/>
    </w:rPr>
  </w:style>
  <w:style w:type="paragraph" w:customStyle="1" w:styleId="Napis1">
    <w:name w:val="Napis1"/>
    <w:basedOn w:val="Normal"/>
    <w:rsid w:val="003C13B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ormal"/>
    <w:rsid w:val="003C13BD"/>
    <w:pPr>
      <w:suppressLineNumbers/>
    </w:pPr>
    <w:rPr>
      <w:rFonts w:cs="Mangal"/>
    </w:rPr>
  </w:style>
  <w:style w:type="paragraph" w:styleId="Footer">
    <w:name w:val="footer"/>
    <w:basedOn w:val="Normal"/>
    <w:rsid w:val="003C13BD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C13BD"/>
    <w:pPr>
      <w:tabs>
        <w:tab w:val="center" w:pos="4536"/>
        <w:tab w:val="right" w:pos="9072"/>
      </w:tabs>
    </w:pPr>
  </w:style>
  <w:style w:type="paragraph" w:customStyle="1" w:styleId="Slog4">
    <w:name w:val="Slog4"/>
    <w:basedOn w:val="Heading1"/>
    <w:rsid w:val="003C13BD"/>
    <w:rPr>
      <w:rFonts w:ascii="Arial" w:hAnsi="Arial"/>
      <w:b/>
    </w:rPr>
  </w:style>
  <w:style w:type="paragraph" w:styleId="BodyText2">
    <w:name w:val="Body Text 2"/>
    <w:basedOn w:val="Normal"/>
    <w:rsid w:val="003C13BD"/>
    <w:rPr>
      <w:rFonts w:ascii="Tahoma" w:hAnsi="Tahoma"/>
      <w:bCs/>
      <w:sz w:val="22"/>
    </w:rPr>
  </w:style>
  <w:style w:type="paragraph" w:styleId="BodyText3">
    <w:name w:val="Body Text 3"/>
    <w:basedOn w:val="Normal"/>
    <w:rsid w:val="003C13BD"/>
    <w:rPr>
      <w:rFonts w:ascii="Tahoma" w:hAnsi="Tahoma"/>
      <w:b/>
    </w:rPr>
  </w:style>
  <w:style w:type="paragraph" w:styleId="BodyTextIndent">
    <w:name w:val="Body Text Indent"/>
    <w:basedOn w:val="Normal"/>
    <w:rsid w:val="003C13BD"/>
    <w:pPr>
      <w:spacing w:line="192" w:lineRule="auto"/>
      <w:ind w:left="360"/>
    </w:pPr>
    <w:rPr>
      <w:rFonts w:ascii="Tahoma" w:hAnsi="Tahoma"/>
    </w:rPr>
  </w:style>
  <w:style w:type="paragraph" w:styleId="BalloonText">
    <w:name w:val="Balloon Text"/>
    <w:basedOn w:val="Normal"/>
    <w:rsid w:val="003C13BD"/>
    <w:rPr>
      <w:rFonts w:ascii="Tahoma" w:hAnsi="Tahoma" w:cs="Tahoma"/>
      <w:sz w:val="16"/>
      <w:szCs w:val="16"/>
    </w:rPr>
  </w:style>
  <w:style w:type="paragraph" w:customStyle="1" w:styleId="Slog87">
    <w:name w:val="Slog87"/>
    <w:basedOn w:val="Normal"/>
    <w:rsid w:val="003C13BD"/>
    <w:rPr>
      <w:rFonts w:ascii="Tahoma" w:hAnsi="Tahoma"/>
      <w:sz w:val="22"/>
    </w:rPr>
  </w:style>
  <w:style w:type="paragraph" w:customStyle="1" w:styleId="Barvniseznampoudarek11">
    <w:name w:val="Barvni seznam – poudarek 11"/>
    <w:basedOn w:val="Normal"/>
    <w:qFormat/>
    <w:rsid w:val="003C13BD"/>
    <w:pPr>
      <w:spacing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3C13BD"/>
    <w:pPr>
      <w:spacing w:after="100"/>
    </w:pPr>
    <w:rPr>
      <w:sz w:val="24"/>
      <w:szCs w:val="24"/>
    </w:rPr>
  </w:style>
  <w:style w:type="paragraph" w:customStyle="1" w:styleId="ListParagraph1">
    <w:name w:val="List Paragraph1"/>
    <w:basedOn w:val="Normal"/>
    <w:rsid w:val="003C13BD"/>
    <w:pPr>
      <w:spacing w:line="276" w:lineRule="auto"/>
      <w:ind w:left="1276"/>
    </w:pPr>
    <w:rPr>
      <w:rFonts w:ascii="Calibri" w:hAnsi="Calibri" w:cs="Arial"/>
      <w:color w:val="000000"/>
      <w:sz w:val="22"/>
      <w:szCs w:val="22"/>
      <w:lang w:val="en-US"/>
    </w:rPr>
  </w:style>
  <w:style w:type="paragraph" w:customStyle="1" w:styleId="Vsebinaokvira">
    <w:name w:val="Vsebina okvira"/>
    <w:basedOn w:val="BodyText"/>
    <w:rsid w:val="003C13BD"/>
  </w:style>
  <w:style w:type="character" w:styleId="CommentReference">
    <w:name w:val="annotation reference"/>
    <w:uiPriority w:val="99"/>
    <w:semiHidden/>
    <w:unhideWhenUsed/>
    <w:rsid w:val="003C1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3BD"/>
  </w:style>
  <w:style w:type="character" w:customStyle="1" w:styleId="CommentTextChar">
    <w:name w:val="Comment Text Char"/>
    <w:link w:val="CommentText"/>
    <w:uiPriority w:val="99"/>
    <w:rsid w:val="003C13BD"/>
    <w:rPr>
      <w:rFonts w:ascii="Inter" w:hAnsi="Inter" w:cs="Open Sans"/>
      <w:sz w:val="18"/>
      <w:szCs w:val="18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3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13BD"/>
    <w:rPr>
      <w:rFonts w:ascii="Inter" w:hAnsi="Inter" w:cs="Open Sans"/>
      <w:b/>
      <w:bCs/>
      <w:sz w:val="18"/>
      <w:szCs w:val="18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13BD"/>
  </w:style>
  <w:style w:type="character" w:customStyle="1" w:styleId="FootnoteTextChar">
    <w:name w:val="Footnote Text Char"/>
    <w:link w:val="FootnoteText"/>
    <w:uiPriority w:val="99"/>
    <w:semiHidden/>
    <w:rsid w:val="003C13BD"/>
    <w:rPr>
      <w:rFonts w:ascii="Inter" w:hAnsi="Inter" w:cs="Open Sans"/>
      <w:sz w:val="18"/>
      <w:szCs w:val="18"/>
      <w:lang w:eastAsia="ar-SA"/>
    </w:rPr>
  </w:style>
  <w:style w:type="character" w:styleId="FootnoteReference">
    <w:name w:val="footnote reference"/>
    <w:uiPriority w:val="99"/>
    <w:semiHidden/>
    <w:unhideWhenUsed/>
    <w:rsid w:val="003C13BD"/>
    <w:rPr>
      <w:vertAlign w:val="superscript"/>
    </w:rPr>
  </w:style>
  <w:style w:type="paragraph" w:styleId="Revision">
    <w:name w:val="Revision"/>
    <w:hidden/>
    <w:uiPriority w:val="99"/>
    <w:semiHidden/>
    <w:rsid w:val="003C7FB4"/>
    <w:rPr>
      <w:lang w:eastAsia="ar-SA"/>
    </w:rPr>
  </w:style>
  <w:style w:type="paragraph" w:styleId="ListParagraph">
    <w:name w:val="List Paragraph"/>
    <w:basedOn w:val="Normal"/>
    <w:uiPriority w:val="34"/>
    <w:qFormat/>
    <w:rsid w:val="00D95F6B"/>
    <w:pPr>
      <w:numPr>
        <w:numId w:val="4"/>
      </w:numPr>
      <w:suppressAutoHyphens w:val="0"/>
      <w:spacing w:after="160" w:line="259" w:lineRule="auto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3C13BD"/>
    <w:rPr>
      <w:rFonts w:ascii="Calibri" w:eastAsia="Calibri" w:hAnsi="Calibri"/>
      <w:sz w:val="22"/>
      <w:szCs w:val="22"/>
      <w:lang w:eastAsia="en-US"/>
    </w:rPr>
  </w:style>
  <w:style w:type="paragraph" w:customStyle="1" w:styleId="Naslovtoke">
    <w:name w:val="Naslov točke"/>
    <w:basedOn w:val="Normal"/>
    <w:qFormat/>
    <w:rsid w:val="009B06C5"/>
    <w:pPr>
      <w:keepNext/>
      <w:numPr>
        <w:numId w:val="5"/>
      </w:numPr>
      <w:tabs>
        <w:tab w:val="left" w:pos="851"/>
      </w:tabs>
      <w:suppressAutoHyphens w:val="0"/>
      <w:spacing w:before="480" w:after="240"/>
      <w:jc w:val="left"/>
    </w:pPr>
    <w:rPr>
      <w:rFonts w:eastAsia="Calibri"/>
      <w:b/>
      <w:sz w:val="22"/>
      <w:szCs w:val="22"/>
      <w:lang w:eastAsia="en-US"/>
    </w:rPr>
  </w:style>
  <w:style w:type="paragraph" w:customStyle="1" w:styleId="Body">
    <w:name w:val="Body"/>
    <w:rsid w:val="003C13BD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tevilkasklepa">
    <w:name w:val="Številka sklepa"/>
    <w:basedOn w:val="Normal"/>
    <w:qFormat/>
    <w:rsid w:val="009B06C5"/>
    <w:pPr>
      <w:keepNext/>
      <w:tabs>
        <w:tab w:val="left" w:pos="1134"/>
      </w:tabs>
      <w:suppressAutoHyphens w:val="0"/>
      <w:spacing w:before="220" w:after="0"/>
      <w:ind w:left="720" w:hanging="720"/>
    </w:pPr>
    <w:rPr>
      <w:rFonts w:eastAsia="Calibri"/>
      <w:b/>
      <w:u w:val="single"/>
      <w:lang w:eastAsia="en-US"/>
    </w:rPr>
  </w:style>
  <w:style w:type="paragraph" w:customStyle="1" w:styleId="Besedilosklepa">
    <w:name w:val="Besedilo sklepa"/>
    <w:basedOn w:val="Normal"/>
    <w:qFormat/>
    <w:rsid w:val="009B06C5"/>
    <w:pPr>
      <w:suppressAutoHyphens w:val="0"/>
      <w:spacing w:after="240"/>
    </w:pPr>
    <w:rPr>
      <w:rFonts w:eastAsia="Calibri"/>
      <w:b/>
      <w:lang w:eastAsia="en-US"/>
    </w:rPr>
  </w:style>
  <w:style w:type="paragraph" w:customStyle="1" w:styleId="Podnaslov1">
    <w:name w:val="Podnaslov1"/>
    <w:basedOn w:val="Normal"/>
    <w:qFormat/>
    <w:rsid w:val="003C13BD"/>
    <w:pPr>
      <w:suppressAutoHyphens w:val="0"/>
      <w:spacing w:before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il">
    <w:name w:val="il"/>
    <w:basedOn w:val="DefaultParagraphFont"/>
    <w:rsid w:val="003C13BD"/>
  </w:style>
  <w:style w:type="paragraph" w:customStyle="1" w:styleId="Toke">
    <w:name w:val="Točke"/>
    <w:basedOn w:val="ListParagraph"/>
    <w:qFormat/>
    <w:rsid w:val="003C13BD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13BD"/>
    <w:pPr>
      <w:numPr>
        <w:numId w:val="2"/>
      </w:numPr>
      <w:contextualSpacing/>
    </w:pPr>
  </w:style>
  <w:style w:type="paragraph" w:customStyle="1" w:styleId="Default">
    <w:name w:val="Default"/>
    <w:rsid w:val="000D33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esedilotoke">
    <w:name w:val="Besedilo točke"/>
    <w:basedOn w:val="Normal"/>
    <w:qFormat/>
    <w:rsid w:val="00DD505B"/>
    <w:pPr>
      <w:suppressAutoHyphens w:val="0"/>
      <w:spacing w:after="1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D60F81"/>
  </w:style>
  <w:style w:type="character" w:styleId="Strong">
    <w:name w:val="Strong"/>
    <w:basedOn w:val="DefaultParagraphFont"/>
    <w:uiPriority w:val="22"/>
    <w:qFormat/>
    <w:rsid w:val="008A4360"/>
    <w:rPr>
      <w:b/>
      <w:bCs/>
    </w:rPr>
  </w:style>
  <w:style w:type="character" w:styleId="Emphasis">
    <w:name w:val="Emphasis"/>
    <w:basedOn w:val="DefaultParagraphFont"/>
    <w:uiPriority w:val="20"/>
    <w:qFormat/>
    <w:rsid w:val="008A4360"/>
    <w:rPr>
      <w:i/>
      <w:iCs/>
    </w:rPr>
  </w:style>
  <w:style w:type="paragraph" w:customStyle="1" w:styleId="Glava1">
    <w:name w:val="Glava1"/>
    <w:link w:val="GlavaChar"/>
    <w:qFormat/>
    <w:rsid w:val="0001038C"/>
    <w:pPr>
      <w:widowControl w:val="0"/>
      <w:tabs>
        <w:tab w:val="left" w:pos="1418"/>
      </w:tabs>
      <w:autoSpaceDE w:val="0"/>
      <w:autoSpaceDN w:val="0"/>
      <w:adjustRightInd w:val="0"/>
      <w:spacing w:after="80" w:line="240" w:lineRule="atLeast"/>
      <w:textAlignment w:val="center"/>
    </w:pPr>
    <w:rPr>
      <w:rFonts w:ascii="Vectrex" w:hAnsi="Vectrex" w:cs="Open Sans"/>
      <w:b/>
      <w:bCs/>
      <w:noProof/>
      <w:sz w:val="16"/>
      <w:szCs w:val="18"/>
      <w:lang w:eastAsia="ar-SA"/>
    </w:rPr>
  </w:style>
  <w:style w:type="character" w:customStyle="1" w:styleId="GlavaChar">
    <w:name w:val="Glava Char"/>
    <w:basedOn w:val="DefaultParagraphFont"/>
    <w:link w:val="Glava1"/>
    <w:rsid w:val="0001038C"/>
    <w:rPr>
      <w:rFonts w:ascii="Vectrex" w:hAnsi="Vectrex" w:cs="Open Sans"/>
      <w:b/>
      <w:bCs/>
      <w:noProof/>
      <w:sz w:val="16"/>
      <w:szCs w:val="18"/>
      <w:lang w:eastAsia="ar-SA"/>
    </w:rPr>
  </w:style>
  <w:style w:type="character" w:customStyle="1" w:styleId="normaltextrun">
    <w:name w:val="normaltextrun"/>
    <w:basedOn w:val="DefaultParagraphFont"/>
    <w:uiPriority w:val="1"/>
    <w:rsid w:val="7EA354EA"/>
  </w:style>
  <w:style w:type="character" w:customStyle="1" w:styleId="eop">
    <w:name w:val="eop"/>
    <w:basedOn w:val="DefaultParagraphFont"/>
    <w:uiPriority w:val="1"/>
    <w:rsid w:val="7EA354EA"/>
  </w:style>
  <w:style w:type="table" w:styleId="TableGrid">
    <w:name w:val="Table Grid"/>
    <w:basedOn w:val="TableNormal"/>
    <w:uiPriority w:val="59"/>
    <w:rsid w:val="0030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1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jure.henigsman@zaps.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6B51791B59443973C7B974A3BF05E" ma:contentTypeVersion="9" ma:contentTypeDescription="Ustvari nov dokument." ma:contentTypeScope="" ma:versionID="bfd510a43bfcf4eb1c8f1547111cff36">
  <xsd:schema xmlns:xsd="http://www.w3.org/2001/XMLSchema" xmlns:xs="http://www.w3.org/2001/XMLSchema" xmlns:p="http://schemas.microsoft.com/office/2006/metadata/properties" xmlns:ns3="7184a6ac-a975-4c72-87d8-6e2bd5279c8c" xmlns:ns4="7b9eb94f-50ad-451b-a795-0558df539296" targetNamespace="http://schemas.microsoft.com/office/2006/metadata/properties" ma:root="true" ma:fieldsID="95e4528641223206f48daf9bc99e998e" ns3:_="" ns4:_="">
    <xsd:import namespace="7184a6ac-a975-4c72-87d8-6e2bd5279c8c"/>
    <xsd:import namespace="7b9eb94f-50ad-451b-a795-0558df5392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a6ac-a975-4c72-87d8-6e2bd5279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eb94f-50ad-451b-a795-0558df539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84a6ac-a975-4c72-87d8-6e2bd5279c8c" xsi:nil="true"/>
  </documentManagement>
</p:properties>
</file>

<file path=customXml/itemProps1.xml><?xml version="1.0" encoding="utf-8"?>
<ds:datastoreItem xmlns:ds="http://schemas.openxmlformats.org/officeDocument/2006/customXml" ds:itemID="{21FD6AA9-CC7E-43DF-89B9-4CD8EB2BE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6CDF2-FC37-41D1-B4B1-51DC81233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4a6ac-a975-4c72-87d8-6e2bd5279c8c"/>
    <ds:schemaRef ds:uri="7b9eb94f-50ad-451b-a795-0558df539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8C319-7C3F-4C0F-B504-C0198069E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0F29A-18AC-415C-901A-0A75E03ABC30}">
  <ds:schemaRefs>
    <ds:schemaRef ds:uri="http://schemas.microsoft.com/office/2006/metadata/properties"/>
    <ds:schemaRef ds:uri="http://schemas.microsoft.com/office/infopath/2007/PartnerControls"/>
    <ds:schemaRef ds:uri="7184a6ac-a975-4c72-87d8-6e2bd5279c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Uporabnik</dc:creator>
  <cp:lastModifiedBy>Strip lab</cp:lastModifiedBy>
  <cp:revision>4</cp:revision>
  <cp:lastPrinted>2020-10-06T08:48:00Z</cp:lastPrinted>
  <dcterms:created xsi:type="dcterms:W3CDTF">2024-08-30T21:24:00Z</dcterms:created>
  <dcterms:modified xsi:type="dcterms:W3CDTF">2026-01-28T10:34:00Z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0x010100D2C6B51791B59443973C7B974A3BF05E</vt:lpwstr>
  </property>
</Properties>
</file>